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9E783" w14:textId="77777777" w:rsidR="003B720D" w:rsidRDefault="003B720D">
      <w:pPr>
        <w:keepNext/>
        <w:jc w:val="both"/>
      </w:pPr>
      <w:r>
        <w:rPr>
          <w:rFonts w:ascii="Garamond" w:hAnsi="Garamond" w:cs="Garamond"/>
          <w:b/>
          <w:bCs/>
          <w:iCs/>
          <w:szCs w:val="20"/>
        </w:rPr>
        <w:t>ALLEGATO 1</w:t>
      </w:r>
    </w:p>
    <w:p w14:paraId="1C134A8F" w14:textId="77777777" w:rsidR="003B720D" w:rsidRDefault="003B720D">
      <w:pPr>
        <w:keepNext/>
        <w:ind w:left="4956"/>
        <w:jc w:val="both"/>
        <w:rPr>
          <w:rFonts w:ascii="Garamond" w:hAnsi="Garamond" w:cs="Garamond"/>
          <w:b/>
          <w:bCs/>
          <w:i/>
          <w:iCs/>
          <w:szCs w:val="20"/>
        </w:rPr>
      </w:pPr>
    </w:p>
    <w:p w14:paraId="2B200BBE" w14:textId="77777777" w:rsidR="003B720D" w:rsidRDefault="003B720D">
      <w:pPr>
        <w:widowControl w:val="0"/>
        <w:ind w:left="-142"/>
        <w:jc w:val="both"/>
        <w:rPr>
          <w:rFonts w:ascii="Garamond" w:hAnsi="Garamond" w:cs="Garamond"/>
          <w:i/>
          <w:iCs/>
          <w:szCs w:val="20"/>
        </w:rPr>
      </w:pPr>
    </w:p>
    <w:p w14:paraId="076F4FEB" w14:textId="77777777" w:rsidR="003B720D" w:rsidRDefault="003B720D">
      <w:pPr>
        <w:widowControl w:val="0"/>
        <w:ind w:left="-142"/>
        <w:jc w:val="both"/>
      </w:pPr>
      <w:r>
        <w:rPr>
          <w:rFonts w:ascii="Garamond" w:hAnsi="Garamond" w:cs="Garamond"/>
          <w:szCs w:val="20"/>
        </w:rPr>
        <w:t>Il/La sottoscritto/a_________________________________________________________________</w:t>
      </w:r>
    </w:p>
    <w:p w14:paraId="5459A052" w14:textId="77777777" w:rsidR="003B720D" w:rsidRDefault="003B720D">
      <w:pPr>
        <w:widowControl w:val="0"/>
        <w:ind w:left="-142"/>
        <w:jc w:val="both"/>
        <w:rPr>
          <w:rFonts w:ascii="Garamond" w:hAnsi="Garamond" w:cs="Garamond"/>
          <w:szCs w:val="20"/>
        </w:rPr>
      </w:pPr>
    </w:p>
    <w:p w14:paraId="0D683B3D" w14:textId="77777777" w:rsidR="003B720D" w:rsidRDefault="003B720D">
      <w:pPr>
        <w:widowControl w:val="0"/>
        <w:ind w:left="-142"/>
        <w:jc w:val="both"/>
      </w:pPr>
      <w:r>
        <w:rPr>
          <w:rFonts w:ascii="Garamond" w:hAnsi="Garamond" w:cs="Garamond"/>
          <w:b/>
          <w:szCs w:val="20"/>
        </w:rPr>
        <w:t>CHIEDE</w:t>
      </w:r>
    </w:p>
    <w:p w14:paraId="72B557A4" w14:textId="77777777" w:rsidR="003B720D" w:rsidRDefault="003B720D">
      <w:pPr>
        <w:widowControl w:val="0"/>
        <w:ind w:left="-142"/>
        <w:jc w:val="both"/>
        <w:rPr>
          <w:rFonts w:ascii="Garamond" w:hAnsi="Garamond" w:cs="Garamond"/>
          <w:b/>
          <w:szCs w:val="20"/>
        </w:rPr>
      </w:pPr>
    </w:p>
    <w:p w14:paraId="31F02F88" w14:textId="77777777" w:rsidR="00726F50" w:rsidRPr="00217FEF" w:rsidRDefault="00726F50" w:rsidP="00726F50">
      <w:pPr>
        <w:spacing w:after="200" w:line="276" w:lineRule="auto"/>
        <w:jc w:val="both"/>
        <w:rPr>
          <w:rFonts w:ascii="Calibri" w:hAnsi="Calibri" w:cs="Times New Roman"/>
          <w:b/>
          <w:kern w:val="1"/>
          <w:sz w:val="24"/>
        </w:rPr>
      </w:pPr>
      <w:r w:rsidRPr="00217FEF">
        <w:rPr>
          <w:rFonts w:ascii="Calibri" w:hAnsi="Calibri"/>
          <w:b/>
          <w:kern w:val="1"/>
          <w:sz w:val="24"/>
        </w:rPr>
        <w:t xml:space="preserve">Avviso di selezione per titoli e colloquio per l’assunzione di n. 1 </w:t>
      </w:r>
      <w:r w:rsidRPr="006922E0">
        <w:rPr>
          <w:rFonts w:ascii="Calibri" w:hAnsi="Calibri"/>
          <w:b/>
          <w:kern w:val="1"/>
          <w:sz w:val="24"/>
        </w:rPr>
        <w:t xml:space="preserve">dipendente a tempo determinato per un anno, eventualmente prorogabile per un’ulteriore annualità nel profilo professionale di impiegato amministrativo </w:t>
      </w:r>
      <w:r>
        <w:rPr>
          <w:rFonts w:ascii="Calibri" w:hAnsi="Calibri"/>
          <w:b/>
          <w:kern w:val="1"/>
          <w:sz w:val="24"/>
        </w:rPr>
        <w:t>j</w:t>
      </w:r>
      <w:r w:rsidRPr="006922E0">
        <w:rPr>
          <w:rFonts w:ascii="Calibri" w:hAnsi="Calibri"/>
          <w:b/>
          <w:kern w:val="1"/>
          <w:sz w:val="24"/>
        </w:rPr>
        <w:t xml:space="preserve">unior – IV livello - da inserire all’interno dell’Area Amministrazione Bilancio e Contratti di FAM </w:t>
      </w:r>
      <w:r w:rsidRPr="006922E0">
        <w:rPr>
          <w:rFonts w:ascii="Calibri" w:hAnsi="Calibri" w:cs="Times New Roman"/>
          <w:b/>
          <w:kern w:val="1"/>
          <w:sz w:val="24"/>
        </w:rPr>
        <w:t>per lo svolgimento di attività di supporto</w:t>
      </w:r>
      <w:r w:rsidRPr="006922E0">
        <w:t xml:space="preserve"> </w:t>
      </w:r>
      <w:r w:rsidRPr="006922E0">
        <w:rPr>
          <w:rFonts w:ascii="Calibri" w:hAnsi="Calibri" w:cs="Times New Roman"/>
          <w:b/>
          <w:kern w:val="1"/>
          <w:sz w:val="24"/>
        </w:rPr>
        <w:t>all'interno dell’Ufficio Contratti.</w:t>
      </w:r>
    </w:p>
    <w:p w14:paraId="665C3F1C" w14:textId="77777777" w:rsidR="003B720D" w:rsidRDefault="003B720D">
      <w:pPr>
        <w:spacing w:after="200" w:line="276" w:lineRule="auto"/>
        <w:jc w:val="both"/>
      </w:pPr>
      <w:r>
        <w:rPr>
          <w:rFonts w:ascii="Garamond" w:hAnsi="Garamond" w:cs="Garamond"/>
          <w:szCs w:val="20"/>
        </w:rPr>
        <w:t>Codice di Selezione n.: ________________________</w:t>
      </w:r>
    </w:p>
    <w:p w14:paraId="7BEDF2AE" w14:textId="77777777" w:rsidR="003B720D" w:rsidRDefault="003B720D">
      <w:pPr>
        <w:jc w:val="both"/>
        <w:rPr>
          <w:rFonts w:ascii="Garamond" w:hAnsi="Garamond" w:cs="Garamond"/>
          <w:szCs w:val="20"/>
        </w:rPr>
      </w:pPr>
    </w:p>
    <w:p w14:paraId="7283F16C" w14:textId="77777777" w:rsidR="003B720D" w:rsidRDefault="003B720D">
      <w:pPr>
        <w:widowControl w:val="0"/>
        <w:jc w:val="both"/>
        <w:rPr>
          <w:rFonts w:ascii="Garamond" w:hAnsi="Garamond" w:cs="Garamond"/>
          <w:szCs w:val="20"/>
        </w:rPr>
      </w:pPr>
    </w:p>
    <w:p w14:paraId="4AD1B1F2" w14:textId="77777777" w:rsidR="003B720D" w:rsidRDefault="003B720D">
      <w:pPr>
        <w:widowControl w:val="0"/>
        <w:jc w:val="both"/>
      </w:pPr>
      <w:r>
        <w:rPr>
          <w:rFonts w:ascii="Garamond" w:hAnsi="Garamond" w:cs="Garamond"/>
          <w:szCs w:val="20"/>
        </w:rPr>
        <w:t>A tal fine dichiara sotto la propria responsabilità, che tutto quanto indicato, nella presente domanda corrisponde al vero, ai sensi dell’art. 46 del D.P.R. n. 445/2000, consapevole delle responsabilità in caso di dichiarazioni non veritiere:</w:t>
      </w:r>
    </w:p>
    <w:p w14:paraId="69A4788A" w14:textId="77777777" w:rsidR="003B720D" w:rsidRDefault="003B720D">
      <w:pPr>
        <w:widowControl w:val="0"/>
        <w:jc w:val="both"/>
        <w:rPr>
          <w:rFonts w:ascii="Garamond" w:hAnsi="Garamond" w:cs="Garamond"/>
          <w:szCs w:val="20"/>
        </w:rPr>
      </w:pP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3"/>
        <w:gridCol w:w="12"/>
        <w:gridCol w:w="615"/>
        <w:gridCol w:w="165"/>
        <w:gridCol w:w="163"/>
        <w:gridCol w:w="317"/>
        <w:gridCol w:w="420"/>
        <w:gridCol w:w="163"/>
        <w:gridCol w:w="163"/>
        <w:gridCol w:w="7"/>
        <w:gridCol w:w="447"/>
        <w:gridCol w:w="15"/>
        <w:gridCol w:w="215"/>
        <w:gridCol w:w="994"/>
        <w:gridCol w:w="71"/>
        <w:gridCol w:w="18"/>
        <w:gridCol w:w="20"/>
      </w:tblGrid>
      <w:tr w:rsidR="003B720D" w14:paraId="1ABDE929" w14:textId="77777777">
        <w:trPr>
          <w:gridAfter w:val="1"/>
          <w:wAfter w:w="20" w:type="dxa"/>
          <w:trHeight w:hRule="exact" w:val="400"/>
        </w:trPr>
        <w:tc>
          <w:tcPr>
            <w:tcW w:w="2910" w:type="dxa"/>
          </w:tcPr>
          <w:p w14:paraId="65B127FD" w14:textId="77777777" w:rsidR="003B720D" w:rsidRDefault="003B720D">
            <w:pPr>
              <w:snapToGrid w:val="0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 xml:space="preserve">COGNOME </w:t>
            </w:r>
          </w:p>
        </w:tc>
        <w:tc>
          <w:tcPr>
            <w:tcW w:w="697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7F74A" w14:textId="77777777" w:rsidR="003B720D" w:rsidRDefault="003B720D">
            <w:pPr>
              <w:snapToGrid w:val="0"/>
              <w:spacing w:line="396" w:lineRule="auto"/>
              <w:ind w:right="-4891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81" w:type="dxa"/>
            <w:gridSpan w:val="2"/>
            <w:tcBorders>
              <w:left w:val="single" w:sz="4" w:space="0" w:color="000000"/>
            </w:tcBorders>
          </w:tcPr>
          <w:p w14:paraId="41B6BEAE" w14:textId="77777777" w:rsidR="003B720D" w:rsidRDefault="003B720D">
            <w:pPr>
              <w:snapToGrid w:val="0"/>
              <w:rPr>
                <w:rFonts w:ascii="Garamond" w:hAnsi="Garamond" w:cs="Garamond"/>
                <w:color w:val="000000"/>
                <w:szCs w:val="20"/>
              </w:rPr>
            </w:pPr>
          </w:p>
        </w:tc>
      </w:tr>
      <w:tr w:rsidR="003B720D" w14:paraId="1763019C" w14:textId="77777777">
        <w:trPr>
          <w:gridAfter w:val="1"/>
          <w:wAfter w:w="20" w:type="dxa"/>
          <w:trHeight w:hRule="exact" w:val="200"/>
        </w:trPr>
        <w:tc>
          <w:tcPr>
            <w:tcW w:w="2910" w:type="dxa"/>
          </w:tcPr>
          <w:p w14:paraId="02A69C78" w14:textId="77777777" w:rsidR="003B720D" w:rsidRDefault="003B720D">
            <w:pPr>
              <w:snapToGrid w:val="0"/>
              <w:spacing w:line="200" w:lineRule="atLeast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4CCD6183" w14:textId="77777777" w:rsidR="003B720D" w:rsidRDefault="003B720D">
            <w:pPr>
              <w:snapToGrid w:val="0"/>
              <w:spacing w:line="194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1930" w:type="dxa"/>
            <w:gridSpan w:val="8"/>
          </w:tcPr>
          <w:p w14:paraId="7E22C816" w14:textId="77777777" w:rsidR="003B720D" w:rsidRDefault="003B720D">
            <w:pPr>
              <w:snapToGrid w:val="0"/>
              <w:rPr>
                <w:rFonts w:ascii="Garamond" w:hAnsi="Garamond" w:cs="Garamond"/>
                <w:color w:val="000000"/>
                <w:szCs w:val="20"/>
              </w:rPr>
            </w:pPr>
          </w:p>
        </w:tc>
      </w:tr>
      <w:tr w:rsidR="003B720D" w14:paraId="6201F8A7" w14:textId="77777777">
        <w:tblPrEx>
          <w:tblCellMar>
            <w:left w:w="70" w:type="dxa"/>
            <w:right w:w="70" w:type="dxa"/>
          </w:tblCellMar>
        </w:tblPrEx>
        <w:trPr>
          <w:trHeight w:hRule="exact" w:val="400"/>
        </w:trPr>
        <w:tc>
          <w:tcPr>
            <w:tcW w:w="2910" w:type="dxa"/>
          </w:tcPr>
          <w:p w14:paraId="4C417CD6" w14:textId="77777777" w:rsidR="003B720D" w:rsidRDefault="003B720D">
            <w:pPr>
              <w:snapToGrid w:val="0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NOME</w:t>
            </w:r>
            <w:r>
              <w:rPr>
                <w:rFonts w:ascii="Garamond" w:hAnsi="Garamond" w:cs="Garamond"/>
                <w:color w:val="000000"/>
                <w:szCs w:val="20"/>
              </w:rPr>
              <w:tab/>
            </w:r>
            <w:r>
              <w:rPr>
                <w:rFonts w:ascii="Garamond" w:hAnsi="Garamond" w:cs="Garamond"/>
                <w:color w:val="000000"/>
                <w:szCs w:val="20"/>
              </w:rPr>
              <w:tab/>
            </w:r>
            <w:r>
              <w:rPr>
                <w:rFonts w:ascii="Garamond" w:hAnsi="Garamond" w:cs="Garamond"/>
                <w:color w:val="000000"/>
                <w:szCs w:val="20"/>
              </w:rPr>
              <w:tab/>
            </w:r>
          </w:p>
        </w:tc>
        <w:tc>
          <w:tcPr>
            <w:tcW w:w="708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FC4E" w14:textId="77777777" w:rsidR="003B720D" w:rsidRDefault="003B720D">
            <w:pPr>
              <w:snapToGrid w:val="0"/>
              <w:spacing w:line="396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</w:tr>
      <w:tr w:rsidR="003B720D" w14:paraId="5B89188D" w14:textId="77777777">
        <w:trPr>
          <w:gridAfter w:val="1"/>
          <w:wAfter w:w="20" w:type="dxa"/>
          <w:trHeight w:hRule="exact" w:val="200"/>
        </w:trPr>
        <w:tc>
          <w:tcPr>
            <w:tcW w:w="2910" w:type="dxa"/>
          </w:tcPr>
          <w:p w14:paraId="00AD00FA" w14:textId="77777777" w:rsidR="003B720D" w:rsidRDefault="003B720D">
            <w:pPr>
              <w:snapToGrid w:val="0"/>
              <w:spacing w:line="200" w:lineRule="atLeast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080B364A" w14:textId="77777777" w:rsidR="003B720D" w:rsidRDefault="003B720D">
            <w:pPr>
              <w:snapToGrid w:val="0"/>
              <w:spacing w:line="194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1930" w:type="dxa"/>
            <w:gridSpan w:val="8"/>
          </w:tcPr>
          <w:p w14:paraId="312E6297" w14:textId="77777777" w:rsidR="003B720D" w:rsidRDefault="003B720D">
            <w:pPr>
              <w:snapToGrid w:val="0"/>
              <w:rPr>
                <w:rFonts w:ascii="Garamond" w:hAnsi="Garamond" w:cs="Garamond"/>
                <w:color w:val="000000"/>
                <w:szCs w:val="20"/>
              </w:rPr>
            </w:pPr>
          </w:p>
        </w:tc>
      </w:tr>
      <w:tr w:rsidR="003B720D" w14:paraId="4009F094" w14:textId="77777777">
        <w:trPr>
          <w:gridAfter w:val="1"/>
          <w:wAfter w:w="20" w:type="dxa"/>
          <w:trHeight w:hRule="exact" w:val="400"/>
        </w:trPr>
        <w:tc>
          <w:tcPr>
            <w:tcW w:w="2910" w:type="dxa"/>
          </w:tcPr>
          <w:p w14:paraId="357FCBAD" w14:textId="77777777" w:rsidR="003B720D" w:rsidRDefault="003B720D">
            <w:pPr>
              <w:snapToGrid w:val="0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DATA DI NASCITA</w:t>
            </w:r>
            <w:r>
              <w:rPr>
                <w:rFonts w:ascii="Garamond" w:hAnsi="Garamond" w:cs="Garamond"/>
                <w:color w:val="000000"/>
                <w:szCs w:val="20"/>
              </w:rPr>
              <w:tab/>
            </w:r>
          </w:p>
        </w:tc>
        <w:tc>
          <w:tcPr>
            <w:tcW w:w="32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583F8" w14:textId="77777777" w:rsidR="003B720D" w:rsidRDefault="003B720D">
            <w:pPr>
              <w:snapToGrid w:val="0"/>
              <w:spacing w:line="396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3765" w:type="dxa"/>
            <w:gridSpan w:val="14"/>
            <w:tcBorders>
              <w:left w:val="single" w:sz="4" w:space="0" w:color="000000"/>
            </w:tcBorders>
          </w:tcPr>
          <w:p w14:paraId="08946596" w14:textId="77777777" w:rsidR="003B720D" w:rsidRDefault="003B720D">
            <w:pPr>
              <w:snapToGrid w:val="0"/>
              <w:rPr>
                <w:rFonts w:ascii="Garamond" w:hAnsi="Garamond" w:cs="Garamond"/>
                <w:color w:val="000000"/>
                <w:szCs w:val="20"/>
              </w:rPr>
            </w:pPr>
          </w:p>
        </w:tc>
      </w:tr>
      <w:tr w:rsidR="003B720D" w14:paraId="0C7F0F66" w14:textId="77777777">
        <w:trPr>
          <w:gridAfter w:val="1"/>
          <w:wAfter w:w="20" w:type="dxa"/>
          <w:trHeight w:hRule="exact" w:val="200"/>
        </w:trPr>
        <w:tc>
          <w:tcPr>
            <w:tcW w:w="2910" w:type="dxa"/>
          </w:tcPr>
          <w:p w14:paraId="585F3A5E" w14:textId="77777777" w:rsidR="003B720D" w:rsidRDefault="003B720D">
            <w:pPr>
              <w:snapToGrid w:val="0"/>
              <w:spacing w:line="200" w:lineRule="atLeast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584F062F" w14:textId="77777777" w:rsidR="003B720D" w:rsidRDefault="003B720D">
            <w:pPr>
              <w:snapToGrid w:val="0"/>
              <w:spacing w:line="194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1930" w:type="dxa"/>
            <w:gridSpan w:val="8"/>
          </w:tcPr>
          <w:p w14:paraId="6AAD1156" w14:textId="77777777" w:rsidR="003B720D" w:rsidRDefault="003B720D">
            <w:pPr>
              <w:snapToGrid w:val="0"/>
              <w:rPr>
                <w:rFonts w:ascii="Garamond" w:hAnsi="Garamond" w:cs="Garamond"/>
                <w:color w:val="000000"/>
                <w:szCs w:val="20"/>
              </w:rPr>
            </w:pPr>
          </w:p>
        </w:tc>
      </w:tr>
      <w:tr w:rsidR="003B720D" w14:paraId="200B7461" w14:textId="77777777">
        <w:trPr>
          <w:gridAfter w:val="1"/>
          <w:wAfter w:w="20" w:type="dxa"/>
          <w:trHeight w:val="400"/>
        </w:trPr>
        <w:tc>
          <w:tcPr>
            <w:tcW w:w="2910" w:type="dxa"/>
          </w:tcPr>
          <w:p w14:paraId="017E78E7" w14:textId="77777777" w:rsidR="003B720D" w:rsidRDefault="003B720D">
            <w:pPr>
              <w:snapToGrid w:val="0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0D5E9" w14:textId="77777777" w:rsidR="003B720D" w:rsidRDefault="003B720D">
            <w:pPr>
              <w:snapToGrid w:val="0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955" w:type="dxa"/>
            <w:gridSpan w:val="4"/>
            <w:tcBorders>
              <w:left w:val="single" w:sz="4" w:space="0" w:color="000000"/>
            </w:tcBorders>
          </w:tcPr>
          <w:p w14:paraId="114B3AFE" w14:textId="77777777" w:rsidR="003B720D" w:rsidRDefault="003B720D">
            <w:pPr>
              <w:snapToGrid w:val="0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PROV</w:t>
            </w:r>
          </w:p>
        </w:tc>
        <w:tc>
          <w:tcPr>
            <w:tcW w:w="1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2DE25" w14:textId="77777777" w:rsidR="003B720D" w:rsidRDefault="003B720D">
            <w:pPr>
              <w:snapToGrid w:val="0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1755" w:type="dxa"/>
            <w:gridSpan w:val="6"/>
            <w:tcBorders>
              <w:left w:val="single" w:sz="4" w:space="0" w:color="000000"/>
            </w:tcBorders>
          </w:tcPr>
          <w:p w14:paraId="6AB0E9EF" w14:textId="77777777" w:rsidR="003B720D" w:rsidRDefault="003B720D">
            <w:pPr>
              <w:snapToGrid w:val="0"/>
              <w:rPr>
                <w:rFonts w:ascii="Garamond" w:hAnsi="Garamond" w:cs="Garamond"/>
                <w:color w:val="000000"/>
                <w:szCs w:val="20"/>
              </w:rPr>
            </w:pPr>
          </w:p>
        </w:tc>
      </w:tr>
      <w:tr w:rsidR="003B720D" w14:paraId="40BCD92A" w14:textId="77777777">
        <w:trPr>
          <w:gridAfter w:val="1"/>
          <w:wAfter w:w="20" w:type="dxa"/>
          <w:trHeight w:hRule="exact" w:val="200"/>
        </w:trPr>
        <w:tc>
          <w:tcPr>
            <w:tcW w:w="2910" w:type="dxa"/>
          </w:tcPr>
          <w:p w14:paraId="727C7F0F" w14:textId="77777777" w:rsidR="003B720D" w:rsidRDefault="003B720D">
            <w:pPr>
              <w:snapToGrid w:val="0"/>
              <w:spacing w:line="200" w:lineRule="atLeast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2D2349C7" w14:textId="77777777" w:rsidR="003B720D" w:rsidRDefault="003B720D">
            <w:pPr>
              <w:snapToGrid w:val="0"/>
              <w:spacing w:line="194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1930" w:type="dxa"/>
            <w:gridSpan w:val="8"/>
          </w:tcPr>
          <w:p w14:paraId="3DD21D5A" w14:textId="77777777" w:rsidR="003B720D" w:rsidRDefault="003B720D">
            <w:pPr>
              <w:snapToGrid w:val="0"/>
              <w:rPr>
                <w:rFonts w:ascii="Garamond" w:hAnsi="Garamond" w:cs="Garamond"/>
                <w:color w:val="000000"/>
                <w:szCs w:val="20"/>
              </w:rPr>
            </w:pPr>
          </w:p>
        </w:tc>
      </w:tr>
      <w:tr w:rsidR="003B720D" w14:paraId="3F01B062" w14:textId="77777777">
        <w:tblPrEx>
          <w:tblCellMar>
            <w:left w:w="70" w:type="dxa"/>
            <w:right w:w="70" w:type="dxa"/>
          </w:tblCellMar>
        </w:tblPrEx>
        <w:trPr>
          <w:trHeight w:hRule="exact" w:val="400"/>
        </w:trPr>
        <w:tc>
          <w:tcPr>
            <w:tcW w:w="2910" w:type="dxa"/>
          </w:tcPr>
          <w:p w14:paraId="27E40770" w14:textId="77777777" w:rsidR="003B720D" w:rsidRDefault="003B720D">
            <w:pPr>
              <w:snapToGrid w:val="0"/>
              <w:ind w:right="-212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RESIDENTE A</w:t>
            </w:r>
            <w:r>
              <w:rPr>
                <w:rFonts w:ascii="Garamond" w:hAnsi="Garamond" w:cs="Garamond"/>
                <w:color w:val="000000"/>
                <w:szCs w:val="20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E0BBB" w14:textId="77777777" w:rsidR="003B720D" w:rsidRDefault="003B720D">
            <w:pPr>
              <w:snapToGrid w:val="0"/>
              <w:spacing w:line="396" w:lineRule="auto"/>
              <w:ind w:right="-212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955" w:type="dxa"/>
            <w:gridSpan w:val="4"/>
            <w:tcBorders>
              <w:left w:val="single" w:sz="4" w:space="0" w:color="000000"/>
            </w:tcBorders>
          </w:tcPr>
          <w:p w14:paraId="3A15000B" w14:textId="77777777" w:rsidR="003B720D" w:rsidRDefault="003B720D">
            <w:pPr>
              <w:snapToGrid w:val="0"/>
              <w:spacing w:line="396" w:lineRule="auto"/>
              <w:ind w:right="-212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PROV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F6A41" w14:textId="77777777" w:rsidR="003B720D" w:rsidRDefault="003B720D">
            <w:pPr>
              <w:snapToGrid w:val="0"/>
              <w:spacing w:line="396" w:lineRule="auto"/>
              <w:ind w:right="-212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1010" w:type="dxa"/>
            <w:gridSpan w:val="6"/>
            <w:tcBorders>
              <w:left w:val="single" w:sz="4" w:space="0" w:color="000000"/>
            </w:tcBorders>
          </w:tcPr>
          <w:p w14:paraId="2E8C2BA9" w14:textId="77777777" w:rsidR="003B720D" w:rsidRDefault="003B720D">
            <w:pPr>
              <w:keepNext/>
              <w:snapToGrid w:val="0"/>
              <w:spacing w:line="396" w:lineRule="auto"/>
              <w:ind w:left="180"/>
              <w:jc w:val="both"/>
            </w:pPr>
            <w:r>
              <w:rPr>
                <w:rFonts w:ascii="Garamond" w:hAnsi="Garamond" w:cs="Garamond"/>
                <w:bCs/>
                <w:color w:val="000000"/>
                <w:szCs w:val="20"/>
              </w:rPr>
              <w:t>CAP</w:t>
            </w: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C963" w14:textId="77777777" w:rsidR="003B720D" w:rsidRDefault="003B720D">
            <w:pPr>
              <w:snapToGrid w:val="0"/>
              <w:spacing w:line="396" w:lineRule="auto"/>
              <w:ind w:right="-212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</w:tr>
      <w:tr w:rsidR="003B720D" w14:paraId="0A262A1C" w14:textId="77777777">
        <w:trPr>
          <w:gridAfter w:val="1"/>
          <w:wAfter w:w="20" w:type="dxa"/>
          <w:trHeight w:hRule="exact" w:val="200"/>
        </w:trPr>
        <w:tc>
          <w:tcPr>
            <w:tcW w:w="2910" w:type="dxa"/>
          </w:tcPr>
          <w:p w14:paraId="3ED87C23" w14:textId="77777777" w:rsidR="003B720D" w:rsidRDefault="003B720D">
            <w:pPr>
              <w:snapToGrid w:val="0"/>
              <w:spacing w:line="200" w:lineRule="atLeast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121F3112" w14:textId="77777777" w:rsidR="003B720D" w:rsidRDefault="003B720D">
            <w:pPr>
              <w:snapToGrid w:val="0"/>
              <w:spacing w:line="194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1930" w:type="dxa"/>
            <w:gridSpan w:val="8"/>
          </w:tcPr>
          <w:p w14:paraId="51AA37A9" w14:textId="77777777" w:rsidR="003B720D" w:rsidRDefault="003B720D">
            <w:pPr>
              <w:snapToGrid w:val="0"/>
              <w:rPr>
                <w:rFonts w:ascii="Garamond" w:hAnsi="Garamond" w:cs="Garamond"/>
                <w:color w:val="000000"/>
                <w:szCs w:val="20"/>
              </w:rPr>
            </w:pPr>
          </w:p>
        </w:tc>
      </w:tr>
      <w:tr w:rsidR="003B720D" w14:paraId="5B4F8443" w14:textId="77777777">
        <w:trPr>
          <w:gridAfter w:val="1"/>
          <w:wAfter w:w="20" w:type="dxa"/>
          <w:trHeight w:hRule="exact" w:val="400"/>
        </w:trPr>
        <w:tc>
          <w:tcPr>
            <w:tcW w:w="2910" w:type="dxa"/>
          </w:tcPr>
          <w:p w14:paraId="752A343C" w14:textId="77777777" w:rsidR="003B720D" w:rsidRDefault="003B720D">
            <w:pPr>
              <w:snapToGrid w:val="0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VIA</w:t>
            </w:r>
            <w:r>
              <w:rPr>
                <w:rFonts w:ascii="Garamond" w:hAnsi="Garamond" w:cs="Garamond"/>
                <w:color w:val="000000"/>
                <w:szCs w:val="20"/>
              </w:rPr>
              <w:tab/>
            </w:r>
            <w:r>
              <w:rPr>
                <w:rFonts w:ascii="Garamond" w:hAnsi="Garamond" w:cs="Garamond"/>
                <w:color w:val="000000"/>
                <w:szCs w:val="20"/>
              </w:rPr>
              <w:tab/>
            </w:r>
            <w:r>
              <w:rPr>
                <w:rFonts w:ascii="Garamond" w:hAnsi="Garamond" w:cs="Garamond"/>
                <w:color w:val="000000"/>
                <w:szCs w:val="20"/>
              </w:rPr>
              <w:tab/>
            </w:r>
          </w:p>
        </w:tc>
        <w:tc>
          <w:tcPr>
            <w:tcW w:w="3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2C73F" w14:textId="77777777" w:rsidR="003B720D" w:rsidRDefault="003B720D">
            <w:pPr>
              <w:snapToGrid w:val="0"/>
              <w:spacing w:line="396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640" w:type="dxa"/>
            <w:gridSpan w:val="3"/>
            <w:tcBorders>
              <w:left w:val="single" w:sz="4" w:space="0" w:color="000000"/>
            </w:tcBorders>
          </w:tcPr>
          <w:p w14:paraId="2442B9FE" w14:textId="77777777" w:rsidR="003B720D" w:rsidRDefault="003B720D">
            <w:pPr>
              <w:snapToGrid w:val="0"/>
              <w:spacing w:line="396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N.</w:t>
            </w: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613BA" w14:textId="77777777" w:rsidR="003B720D" w:rsidRDefault="003B720D">
            <w:pPr>
              <w:snapToGrid w:val="0"/>
              <w:spacing w:line="396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1295" w:type="dxa"/>
            <w:gridSpan w:val="4"/>
            <w:tcBorders>
              <w:left w:val="single" w:sz="4" w:space="0" w:color="000000"/>
            </w:tcBorders>
          </w:tcPr>
          <w:p w14:paraId="4B8F80DD" w14:textId="77777777" w:rsidR="003B720D" w:rsidRDefault="003B720D">
            <w:pPr>
              <w:snapToGrid w:val="0"/>
              <w:rPr>
                <w:rFonts w:ascii="Garamond" w:hAnsi="Garamond" w:cs="Garamond"/>
                <w:color w:val="000000"/>
                <w:szCs w:val="20"/>
              </w:rPr>
            </w:pPr>
          </w:p>
        </w:tc>
      </w:tr>
      <w:tr w:rsidR="003B720D" w14:paraId="23820211" w14:textId="77777777">
        <w:tc>
          <w:tcPr>
            <w:tcW w:w="2910" w:type="dxa"/>
            <w:vAlign w:val="center"/>
          </w:tcPr>
          <w:p w14:paraId="1491E059" w14:textId="77777777" w:rsidR="003B720D" w:rsidRDefault="003B720D">
            <w:pPr>
              <w:snapToGrid w:val="0"/>
              <w:jc w:val="both"/>
              <w:rPr>
                <w:rFonts w:ascii="Garamond" w:eastAsia="Arial Unicode MS" w:hAnsi="Garamond" w:cs="Garamond"/>
                <w:color w:val="000000"/>
                <w:szCs w:val="20"/>
              </w:rPr>
            </w:pPr>
          </w:p>
        </w:tc>
        <w:tc>
          <w:tcPr>
            <w:tcW w:w="3120" w:type="dxa"/>
            <w:gridSpan w:val="3"/>
            <w:vAlign w:val="center"/>
          </w:tcPr>
          <w:p w14:paraId="3B588049" w14:textId="77777777" w:rsidR="003B720D" w:rsidRDefault="003B720D">
            <w:pPr>
              <w:snapToGrid w:val="0"/>
              <w:jc w:val="both"/>
              <w:rPr>
                <w:rFonts w:ascii="Garamond" w:eastAsia="Arial Unicode MS" w:hAnsi="Garamond" w:cs="Garamond"/>
                <w:color w:val="000000"/>
                <w:szCs w:val="20"/>
              </w:rPr>
            </w:pPr>
          </w:p>
        </w:tc>
        <w:tc>
          <w:tcPr>
            <w:tcW w:w="163" w:type="dxa"/>
            <w:vAlign w:val="center"/>
          </w:tcPr>
          <w:p w14:paraId="4D3E5513" w14:textId="77777777" w:rsidR="003B720D" w:rsidRDefault="003B720D">
            <w:pPr>
              <w:snapToGrid w:val="0"/>
              <w:jc w:val="both"/>
              <w:rPr>
                <w:rFonts w:ascii="Garamond" w:eastAsia="Arial Unicode MS" w:hAnsi="Garamond" w:cs="Garamond"/>
                <w:color w:val="000000"/>
                <w:szCs w:val="20"/>
              </w:rPr>
            </w:pPr>
          </w:p>
        </w:tc>
        <w:tc>
          <w:tcPr>
            <w:tcW w:w="627" w:type="dxa"/>
            <w:gridSpan w:val="2"/>
            <w:vAlign w:val="center"/>
          </w:tcPr>
          <w:p w14:paraId="6B528A99" w14:textId="77777777" w:rsidR="003B720D" w:rsidRDefault="003B720D">
            <w:pPr>
              <w:snapToGrid w:val="0"/>
              <w:jc w:val="both"/>
              <w:rPr>
                <w:rFonts w:ascii="Garamond" w:eastAsia="Arial Unicode MS" w:hAnsi="Garamond" w:cs="Garamond"/>
                <w:color w:val="000000"/>
                <w:szCs w:val="20"/>
              </w:rPr>
            </w:pPr>
          </w:p>
        </w:tc>
        <w:tc>
          <w:tcPr>
            <w:tcW w:w="165" w:type="dxa"/>
            <w:vAlign w:val="center"/>
          </w:tcPr>
          <w:p w14:paraId="589C0179" w14:textId="77777777" w:rsidR="003B720D" w:rsidRDefault="003B720D">
            <w:pPr>
              <w:snapToGrid w:val="0"/>
              <w:jc w:val="both"/>
              <w:rPr>
                <w:rFonts w:ascii="Garamond" w:eastAsia="Arial Unicode MS" w:hAnsi="Garamond" w:cs="Garamond"/>
                <w:color w:val="000000"/>
                <w:szCs w:val="20"/>
              </w:rPr>
            </w:pPr>
          </w:p>
        </w:tc>
        <w:tc>
          <w:tcPr>
            <w:tcW w:w="163" w:type="dxa"/>
            <w:vAlign w:val="center"/>
          </w:tcPr>
          <w:p w14:paraId="73F15C64" w14:textId="77777777" w:rsidR="003B720D" w:rsidRDefault="003B720D">
            <w:pPr>
              <w:snapToGrid w:val="0"/>
              <w:jc w:val="both"/>
              <w:rPr>
                <w:rFonts w:ascii="Garamond" w:eastAsia="Arial Unicode MS" w:hAnsi="Garamond" w:cs="Garamond"/>
                <w:color w:val="00000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D725594" w14:textId="77777777" w:rsidR="003B720D" w:rsidRDefault="003B720D">
            <w:pPr>
              <w:snapToGrid w:val="0"/>
              <w:jc w:val="both"/>
              <w:rPr>
                <w:rFonts w:ascii="Garamond" w:eastAsia="Arial Unicode MS" w:hAnsi="Garamond" w:cs="Garamond"/>
                <w:color w:val="000000"/>
                <w:szCs w:val="20"/>
              </w:rPr>
            </w:pPr>
          </w:p>
        </w:tc>
        <w:tc>
          <w:tcPr>
            <w:tcW w:w="420" w:type="dxa"/>
            <w:vAlign w:val="center"/>
          </w:tcPr>
          <w:p w14:paraId="7649BBF2" w14:textId="77777777" w:rsidR="003B720D" w:rsidRDefault="003B720D">
            <w:pPr>
              <w:snapToGrid w:val="0"/>
              <w:jc w:val="both"/>
              <w:rPr>
                <w:rFonts w:ascii="Garamond" w:eastAsia="Arial Unicode MS" w:hAnsi="Garamond" w:cs="Garamond"/>
                <w:color w:val="000000"/>
                <w:szCs w:val="20"/>
              </w:rPr>
            </w:pPr>
          </w:p>
        </w:tc>
        <w:tc>
          <w:tcPr>
            <w:tcW w:w="163" w:type="dxa"/>
            <w:vAlign w:val="center"/>
          </w:tcPr>
          <w:p w14:paraId="05BC2110" w14:textId="77777777" w:rsidR="003B720D" w:rsidRDefault="003B720D">
            <w:pPr>
              <w:snapToGrid w:val="0"/>
              <w:jc w:val="both"/>
              <w:rPr>
                <w:rFonts w:ascii="Garamond" w:eastAsia="Arial Unicode MS" w:hAnsi="Garamond" w:cs="Garamond"/>
                <w:color w:val="000000"/>
                <w:szCs w:val="20"/>
              </w:rPr>
            </w:pPr>
          </w:p>
        </w:tc>
        <w:tc>
          <w:tcPr>
            <w:tcW w:w="163" w:type="dxa"/>
            <w:vAlign w:val="center"/>
          </w:tcPr>
          <w:p w14:paraId="1D4D16E4" w14:textId="77777777" w:rsidR="003B720D" w:rsidRDefault="003B720D">
            <w:pPr>
              <w:snapToGrid w:val="0"/>
              <w:jc w:val="both"/>
              <w:rPr>
                <w:rFonts w:ascii="Garamond" w:eastAsia="Arial Unicode MS" w:hAnsi="Garamond" w:cs="Garamond"/>
                <w:color w:val="00000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3173E585" w14:textId="77777777" w:rsidR="003B720D" w:rsidRDefault="003B720D">
            <w:pPr>
              <w:snapToGrid w:val="0"/>
              <w:jc w:val="both"/>
              <w:rPr>
                <w:rFonts w:ascii="Garamond" w:eastAsia="Arial Unicode MS" w:hAnsi="Garamond" w:cs="Garamond"/>
                <w:color w:val="000000"/>
                <w:szCs w:val="20"/>
              </w:rPr>
            </w:pPr>
          </w:p>
        </w:tc>
        <w:tc>
          <w:tcPr>
            <w:tcW w:w="1295" w:type="dxa"/>
            <w:gridSpan w:val="4"/>
            <w:vAlign w:val="center"/>
          </w:tcPr>
          <w:p w14:paraId="4638FE1A" w14:textId="77777777" w:rsidR="003B720D" w:rsidRDefault="003B720D">
            <w:pPr>
              <w:snapToGrid w:val="0"/>
              <w:jc w:val="both"/>
              <w:rPr>
                <w:rFonts w:ascii="Garamond" w:eastAsia="Arial Unicode MS" w:hAnsi="Garamond" w:cs="Garamond"/>
                <w:color w:val="000000"/>
                <w:szCs w:val="20"/>
              </w:rPr>
            </w:pPr>
          </w:p>
        </w:tc>
        <w:tc>
          <w:tcPr>
            <w:tcW w:w="35" w:type="dxa"/>
            <w:gridSpan w:val="2"/>
          </w:tcPr>
          <w:p w14:paraId="1378FCAC" w14:textId="77777777" w:rsidR="003B720D" w:rsidRDefault="003B720D">
            <w:pPr>
              <w:snapToGrid w:val="0"/>
              <w:rPr>
                <w:rFonts w:ascii="Garamond" w:eastAsia="Arial Unicode MS" w:hAnsi="Garamond" w:cs="Garamond"/>
                <w:color w:val="000000"/>
                <w:szCs w:val="20"/>
              </w:rPr>
            </w:pPr>
          </w:p>
        </w:tc>
      </w:tr>
      <w:tr w:rsidR="003B720D" w14:paraId="5EF56758" w14:textId="77777777">
        <w:trPr>
          <w:gridAfter w:val="1"/>
          <w:wAfter w:w="20" w:type="dxa"/>
          <w:trHeight w:hRule="exact" w:val="200"/>
        </w:trPr>
        <w:tc>
          <w:tcPr>
            <w:tcW w:w="2910" w:type="dxa"/>
          </w:tcPr>
          <w:p w14:paraId="4D9606C3" w14:textId="77777777" w:rsidR="003B720D" w:rsidRDefault="003B720D">
            <w:pPr>
              <w:snapToGrid w:val="0"/>
              <w:spacing w:line="200" w:lineRule="atLeast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0F8E56B6" w14:textId="77777777" w:rsidR="003B720D" w:rsidRDefault="003B720D">
            <w:pPr>
              <w:snapToGrid w:val="0"/>
              <w:spacing w:line="194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1930" w:type="dxa"/>
            <w:gridSpan w:val="8"/>
          </w:tcPr>
          <w:p w14:paraId="62A13EDC" w14:textId="77777777" w:rsidR="003B720D" w:rsidRDefault="003B720D">
            <w:pPr>
              <w:snapToGrid w:val="0"/>
              <w:rPr>
                <w:rFonts w:ascii="Garamond" w:hAnsi="Garamond" w:cs="Garamond"/>
                <w:color w:val="000000"/>
                <w:szCs w:val="20"/>
              </w:rPr>
            </w:pPr>
          </w:p>
        </w:tc>
      </w:tr>
      <w:tr w:rsidR="003B720D" w14:paraId="6F91C512" w14:textId="77777777">
        <w:trPr>
          <w:gridAfter w:val="1"/>
          <w:wAfter w:w="20" w:type="dxa"/>
          <w:trHeight w:hRule="exact" w:val="400"/>
        </w:trPr>
        <w:tc>
          <w:tcPr>
            <w:tcW w:w="3331" w:type="dxa"/>
            <w:gridSpan w:val="2"/>
          </w:tcPr>
          <w:p w14:paraId="078A8A9E" w14:textId="77777777" w:rsidR="003B720D" w:rsidRDefault="003B720D">
            <w:pPr>
              <w:snapToGrid w:val="0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CITTADINANZA ITALIANA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4753C" w14:textId="77777777" w:rsidR="003B720D" w:rsidRDefault="003B720D">
            <w:pPr>
              <w:snapToGrid w:val="0"/>
              <w:spacing w:line="396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SI</w:t>
            </w:r>
          </w:p>
        </w:tc>
        <w:tc>
          <w:tcPr>
            <w:tcW w:w="2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27497" w14:textId="77777777" w:rsidR="003B720D" w:rsidRDefault="003B720D">
            <w:pPr>
              <w:snapToGrid w:val="0"/>
              <w:spacing w:line="396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NO</w:t>
            </w:r>
          </w:p>
        </w:tc>
        <w:tc>
          <w:tcPr>
            <w:tcW w:w="2505" w:type="dxa"/>
            <w:gridSpan w:val="10"/>
            <w:tcBorders>
              <w:left w:val="single" w:sz="4" w:space="0" w:color="000000"/>
            </w:tcBorders>
          </w:tcPr>
          <w:p w14:paraId="617F66A5" w14:textId="77777777" w:rsidR="003B720D" w:rsidRDefault="003B720D">
            <w:pPr>
              <w:snapToGrid w:val="0"/>
              <w:rPr>
                <w:rFonts w:ascii="Garamond" w:hAnsi="Garamond" w:cs="Garamond"/>
                <w:color w:val="000000"/>
                <w:szCs w:val="20"/>
              </w:rPr>
            </w:pPr>
          </w:p>
        </w:tc>
      </w:tr>
      <w:tr w:rsidR="003B720D" w14:paraId="4B8383AB" w14:textId="77777777">
        <w:trPr>
          <w:gridAfter w:val="1"/>
          <w:wAfter w:w="20" w:type="dxa"/>
          <w:trHeight w:hRule="exact" w:val="200"/>
        </w:trPr>
        <w:tc>
          <w:tcPr>
            <w:tcW w:w="2910" w:type="dxa"/>
          </w:tcPr>
          <w:p w14:paraId="46422A6A" w14:textId="77777777" w:rsidR="003B720D" w:rsidRDefault="003B720D">
            <w:pPr>
              <w:snapToGrid w:val="0"/>
              <w:spacing w:line="200" w:lineRule="atLeast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73620D7B" w14:textId="77777777" w:rsidR="003B720D" w:rsidRDefault="003B720D">
            <w:pPr>
              <w:snapToGrid w:val="0"/>
              <w:spacing w:line="194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1930" w:type="dxa"/>
            <w:gridSpan w:val="8"/>
          </w:tcPr>
          <w:p w14:paraId="13AC13E2" w14:textId="77777777" w:rsidR="003B720D" w:rsidRDefault="003B720D">
            <w:pPr>
              <w:snapToGrid w:val="0"/>
              <w:rPr>
                <w:rFonts w:ascii="Garamond" w:hAnsi="Garamond" w:cs="Garamond"/>
                <w:color w:val="000000"/>
                <w:szCs w:val="20"/>
              </w:rPr>
            </w:pPr>
          </w:p>
        </w:tc>
      </w:tr>
      <w:tr w:rsidR="003B720D" w14:paraId="3DA9CE23" w14:textId="77777777">
        <w:trPr>
          <w:gridAfter w:val="1"/>
          <w:wAfter w:w="20" w:type="dxa"/>
          <w:trHeight w:hRule="exact" w:val="400"/>
        </w:trPr>
        <w:tc>
          <w:tcPr>
            <w:tcW w:w="3331" w:type="dxa"/>
            <w:gridSpan w:val="2"/>
          </w:tcPr>
          <w:p w14:paraId="0F5F044D" w14:textId="77777777" w:rsidR="003B720D" w:rsidRDefault="003B720D">
            <w:pPr>
              <w:snapToGrid w:val="0"/>
              <w:ind w:right="-1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CITTADINI UE: cittadinanza</w:t>
            </w:r>
          </w:p>
        </w:tc>
        <w:tc>
          <w:tcPr>
            <w:tcW w:w="4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4B4E5" w14:textId="77777777" w:rsidR="003B720D" w:rsidRDefault="003B720D">
            <w:pPr>
              <w:snapToGrid w:val="0"/>
              <w:spacing w:line="396" w:lineRule="auto"/>
              <w:ind w:right="-1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2505" w:type="dxa"/>
            <w:gridSpan w:val="10"/>
            <w:tcBorders>
              <w:left w:val="single" w:sz="4" w:space="0" w:color="000000"/>
            </w:tcBorders>
          </w:tcPr>
          <w:p w14:paraId="400C9480" w14:textId="77777777" w:rsidR="003B720D" w:rsidRDefault="003B720D">
            <w:pPr>
              <w:snapToGrid w:val="0"/>
              <w:rPr>
                <w:rFonts w:ascii="Garamond" w:hAnsi="Garamond" w:cs="Garamond"/>
                <w:color w:val="000000"/>
                <w:szCs w:val="20"/>
              </w:rPr>
            </w:pPr>
          </w:p>
        </w:tc>
      </w:tr>
      <w:tr w:rsidR="003B720D" w14:paraId="469F5395" w14:textId="77777777">
        <w:trPr>
          <w:gridAfter w:val="1"/>
          <w:wAfter w:w="20" w:type="dxa"/>
          <w:trHeight w:hRule="exact" w:val="200"/>
        </w:trPr>
        <w:tc>
          <w:tcPr>
            <w:tcW w:w="2910" w:type="dxa"/>
          </w:tcPr>
          <w:p w14:paraId="3655F42D" w14:textId="77777777" w:rsidR="003B720D" w:rsidRDefault="003B720D">
            <w:pPr>
              <w:snapToGrid w:val="0"/>
              <w:spacing w:line="200" w:lineRule="atLeast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1A852590" w14:textId="77777777" w:rsidR="003B720D" w:rsidRDefault="003B720D">
            <w:pPr>
              <w:snapToGrid w:val="0"/>
              <w:spacing w:line="194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1930" w:type="dxa"/>
            <w:gridSpan w:val="8"/>
          </w:tcPr>
          <w:p w14:paraId="00FEB62C" w14:textId="77777777" w:rsidR="003B720D" w:rsidRDefault="003B720D">
            <w:pPr>
              <w:snapToGrid w:val="0"/>
              <w:rPr>
                <w:rFonts w:ascii="Garamond" w:hAnsi="Garamond" w:cs="Garamond"/>
                <w:color w:val="000000"/>
                <w:szCs w:val="20"/>
              </w:rPr>
            </w:pPr>
          </w:p>
        </w:tc>
      </w:tr>
      <w:tr w:rsidR="003B720D" w14:paraId="3E47838F" w14:textId="77777777">
        <w:trPr>
          <w:gridAfter w:val="1"/>
          <w:wAfter w:w="20" w:type="dxa"/>
          <w:trHeight w:hRule="exact" w:val="538"/>
        </w:trPr>
        <w:tc>
          <w:tcPr>
            <w:tcW w:w="3331" w:type="dxa"/>
            <w:gridSpan w:val="2"/>
          </w:tcPr>
          <w:p w14:paraId="69564B4D" w14:textId="77777777" w:rsidR="003B720D" w:rsidRDefault="003B720D">
            <w:pPr>
              <w:snapToGrid w:val="0"/>
              <w:ind w:right="-1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CITTADINI extra UE: cittadinanza</w:t>
            </w:r>
          </w:p>
        </w:tc>
        <w:tc>
          <w:tcPr>
            <w:tcW w:w="4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3BBEA" w14:textId="77777777" w:rsidR="003B720D" w:rsidRDefault="003B720D">
            <w:pPr>
              <w:snapToGrid w:val="0"/>
              <w:spacing w:line="396" w:lineRule="auto"/>
              <w:ind w:right="-1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2505" w:type="dxa"/>
            <w:gridSpan w:val="10"/>
            <w:tcBorders>
              <w:left w:val="single" w:sz="4" w:space="0" w:color="000000"/>
            </w:tcBorders>
          </w:tcPr>
          <w:p w14:paraId="749CCBE8" w14:textId="77777777" w:rsidR="003B720D" w:rsidRDefault="003B720D">
            <w:pPr>
              <w:snapToGrid w:val="0"/>
              <w:rPr>
                <w:rFonts w:ascii="Garamond" w:hAnsi="Garamond" w:cs="Garamond"/>
                <w:color w:val="000000"/>
                <w:szCs w:val="20"/>
              </w:rPr>
            </w:pPr>
          </w:p>
        </w:tc>
      </w:tr>
    </w:tbl>
    <w:p w14:paraId="588EDD97" w14:textId="77777777" w:rsidR="003B720D" w:rsidRDefault="003B720D">
      <w:pPr>
        <w:jc w:val="both"/>
      </w:pPr>
    </w:p>
    <w:p w14:paraId="7BD7BF1F" w14:textId="77777777" w:rsidR="003B720D" w:rsidRDefault="003B720D">
      <w:pPr>
        <w:jc w:val="both"/>
        <w:rPr>
          <w:rFonts w:ascii="Garamond" w:hAnsi="Garamond" w:cs="Garamond"/>
          <w:color w:val="00000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3B720D" w14:paraId="6FBD37B3" w14:textId="77777777">
        <w:trPr>
          <w:trHeight w:hRule="exact" w:val="676"/>
        </w:trPr>
        <w:tc>
          <w:tcPr>
            <w:tcW w:w="3901" w:type="dxa"/>
            <w:gridSpan w:val="2"/>
          </w:tcPr>
          <w:p w14:paraId="1ECBFD3A" w14:textId="77777777" w:rsidR="003B720D" w:rsidRDefault="003B720D">
            <w:pPr>
              <w:tabs>
                <w:tab w:val="left" w:pos="8931"/>
              </w:tabs>
              <w:snapToGrid w:val="0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ISCRIZIONE LISTE ELETTORALI</w:t>
            </w:r>
          </w:p>
          <w:p w14:paraId="12BE6261" w14:textId="77777777" w:rsidR="003B720D" w:rsidRDefault="003B720D">
            <w:pPr>
              <w:tabs>
                <w:tab w:val="left" w:pos="8931"/>
              </w:tabs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2CD0E195" w14:textId="77777777" w:rsidR="003B720D" w:rsidRDefault="003B720D">
            <w:pPr>
              <w:tabs>
                <w:tab w:val="left" w:pos="8931"/>
              </w:tabs>
              <w:snapToGrid w:val="0"/>
              <w:spacing w:line="396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5879" w:type="dxa"/>
          </w:tcPr>
          <w:p w14:paraId="646AC966" w14:textId="77777777" w:rsidR="003B720D" w:rsidRDefault="003B720D">
            <w:pPr>
              <w:tabs>
                <w:tab w:val="left" w:pos="8931"/>
              </w:tabs>
              <w:snapToGrid w:val="0"/>
              <w:spacing w:line="396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</w:tr>
      <w:tr w:rsidR="003B720D" w14:paraId="40C6F067" w14:textId="77777777">
        <w:trPr>
          <w:trHeight w:hRule="exact" w:val="400"/>
        </w:trPr>
        <w:tc>
          <w:tcPr>
            <w:tcW w:w="3850" w:type="dxa"/>
          </w:tcPr>
          <w:p w14:paraId="490ED293" w14:textId="77777777" w:rsidR="003B720D" w:rsidRDefault="003B720D">
            <w:pPr>
              <w:snapToGrid w:val="0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137AE" w14:textId="77777777" w:rsidR="003B720D" w:rsidRDefault="003B720D">
            <w:pPr>
              <w:tabs>
                <w:tab w:val="left" w:pos="8931"/>
              </w:tabs>
              <w:snapToGrid w:val="0"/>
              <w:spacing w:line="396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SI</w:t>
            </w:r>
          </w:p>
        </w:tc>
        <w:tc>
          <w:tcPr>
            <w:tcW w:w="6120" w:type="dxa"/>
            <w:gridSpan w:val="2"/>
            <w:tcBorders>
              <w:left w:val="single" w:sz="4" w:space="0" w:color="000000"/>
            </w:tcBorders>
          </w:tcPr>
          <w:p w14:paraId="21B1E5BB" w14:textId="77777777" w:rsidR="003B720D" w:rsidRDefault="003B720D">
            <w:pPr>
              <w:snapToGrid w:val="0"/>
              <w:spacing w:line="396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Comune:__________________________________</w:t>
            </w:r>
          </w:p>
        </w:tc>
      </w:tr>
      <w:tr w:rsidR="003B720D" w14:paraId="76ED3AF0" w14:textId="77777777">
        <w:trPr>
          <w:trHeight w:hRule="exact" w:val="400"/>
        </w:trPr>
        <w:tc>
          <w:tcPr>
            <w:tcW w:w="3850" w:type="dxa"/>
          </w:tcPr>
          <w:p w14:paraId="2B018579" w14:textId="77777777" w:rsidR="003B720D" w:rsidRDefault="003B720D">
            <w:pPr>
              <w:snapToGrid w:val="0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A3591" w14:textId="77777777" w:rsidR="003B720D" w:rsidRDefault="003B720D">
            <w:pPr>
              <w:snapToGrid w:val="0"/>
              <w:spacing w:line="396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NO</w:t>
            </w:r>
          </w:p>
        </w:tc>
        <w:tc>
          <w:tcPr>
            <w:tcW w:w="6120" w:type="dxa"/>
            <w:gridSpan w:val="2"/>
            <w:tcBorders>
              <w:left w:val="single" w:sz="4" w:space="0" w:color="000000"/>
            </w:tcBorders>
          </w:tcPr>
          <w:p w14:paraId="2995E7E0" w14:textId="77777777" w:rsidR="003B720D" w:rsidRDefault="003B720D">
            <w:pPr>
              <w:snapToGrid w:val="0"/>
              <w:spacing w:line="396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Perché ___________________________________</w:t>
            </w:r>
          </w:p>
        </w:tc>
      </w:tr>
    </w:tbl>
    <w:p w14:paraId="05FAFCBB" w14:textId="77777777" w:rsidR="003B720D" w:rsidRDefault="003B720D">
      <w:pPr>
        <w:jc w:val="both"/>
      </w:pPr>
      <w:r>
        <w:t> </w:t>
      </w: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3B720D" w14:paraId="49609A22" w14:textId="77777777">
        <w:trPr>
          <w:trHeight w:hRule="exact" w:val="400"/>
        </w:trPr>
        <w:tc>
          <w:tcPr>
            <w:tcW w:w="3850" w:type="dxa"/>
          </w:tcPr>
          <w:p w14:paraId="08BE4902" w14:textId="77777777" w:rsidR="003B720D" w:rsidRDefault="003B720D">
            <w:pPr>
              <w:keepNext/>
              <w:tabs>
                <w:tab w:val="left" w:pos="2694"/>
                <w:tab w:val="left" w:pos="8931"/>
              </w:tabs>
              <w:snapToGrid w:val="0"/>
              <w:jc w:val="both"/>
            </w:pPr>
            <w:r>
              <w:rPr>
                <w:rFonts w:ascii="Garamond" w:hAnsi="Garamond" w:cs="Garamond"/>
                <w:b/>
                <w:bCs/>
                <w:i/>
                <w:iCs/>
                <w:color w:val="000000"/>
                <w:szCs w:val="20"/>
              </w:rPr>
              <w:t>CONDANNE PENALI (a)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3989D" w14:textId="77777777" w:rsidR="003B720D" w:rsidRDefault="003B720D">
            <w:pPr>
              <w:snapToGrid w:val="0"/>
              <w:spacing w:line="396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NO</w:t>
            </w:r>
          </w:p>
        </w:tc>
        <w:tc>
          <w:tcPr>
            <w:tcW w:w="216" w:type="dxa"/>
            <w:tcBorders>
              <w:left w:val="single" w:sz="4" w:space="0" w:color="000000"/>
            </w:tcBorders>
          </w:tcPr>
          <w:p w14:paraId="30026C12" w14:textId="77777777" w:rsidR="003B720D" w:rsidRDefault="003B720D">
            <w:pPr>
              <w:tabs>
                <w:tab w:val="left" w:pos="8931"/>
              </w:tabs>
              <w:snapToGrid w:val="0"/>
              <w:spacing w:line="396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4536" w:type="dxa"/>
          </w:tcPr>
          <w:p w14:paraId="67F8A862" w14:textId="77777777" w:rsidR="003B720D" w:rsidRDefault="003B720D">
            <w:pPr>
              <w:snapToGrid w:val="0"/>
              <w:rPr>
                <w:rFonts w:ascii="Garamond" w:hAnsi="Garamond" w:cs="Garamond"/>
                <w:color w:val="000000"/>
                <w:szCs w:val="20"/>
              </w:rPr>
            </w:pPr>
          </w:p>
        </w:tc>
      </w:tr>
      <w:tr w:rsidR="003B720D" w14:paraId="623119C1" w14:textId="77777777">
        <w:tblPrEx>
          <w:tblCellMar>
            <w:left w:w="70" w:type="dxa"/>
            <w:right w:w="70" w:type="dxa"/>
          </w:tblCellMar>
        </w:tblPrEx>
        <w:trPr>
          <w:trHeight w:hRule="exact" w:val="400"/>
        </w:trPr>
        <w:tc>
          <w:tcPr>
            <w:tcW w:w="3850" w:type="dxa"/>
          </w:tcPr>
          <w:p w14:paraId="1A05DEB9" w14:textId="77777777" w:rsidR="003B720D" w:rsidRDefault="003B720D">
            <w:pPr>
              <w:tabs>
                <w:tab w:val="left" w:pos="8931"/>
              </w:tabs>
              <w:snapToGrid w:val="0"/>
              <w:ind w:right="-2055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E26E9" w14:textId="77777777" w:rsidR="003B720D" w:rsidRDefault="003B720D">
            <w:pPr>
              <w:tabs>
                <w:tab w:val="left" w:pos="8931"/>
              </w:tabs>
              <w:snapToGrid w:val="0"/>
              <w:spacing w:line="396" w:lineRule="auto"/>
              <w:ind w:right="-2055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SI</w:t>
            </w:r>
          </w:p>
        </w:tc>
        <w:tc>
          <w:tcPr>
            <w:tcW w:w="4752" w:type="dxa"/>
            <w:gridSpan w:val="2"/>
            <w:tcBorders>
              <w:left w:val="single" w:sz="4" w:space="0" w:color="000000"/>
            </w:tcBorders>
          </w:tcPr>
          <w:p w14:paraId="6167B254" w14:textId="77777777" w:rsidR="003B720D" w:rsidRDefault="003B720D">
            <w:pPr>
              <w:tabs>
                <w:tab w:val="left" w:pos="8931"/>
              </w:tabs>
              <w:snapToGrid w:val="0"/>
              <w:spacing w:line="396" w:lineRule="auto"/>
              <w:ind w:right="-2055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Quali _____________________________________</w:t>
            </w:r>
          </w:p>
        </w:tc>
      </w:tr>
    </w:tbl>
    <w:p w14:paraId="10B5E7C5" w14:textId="77777777" w:rsidR="003B720D" w:rsidRDefault="003B720D">
      <w:pPr>
        <w:jc w:val="both"/>
      </w:pPr>
      <w:r>
        <w:rPr>
          <w:rFonts w:ascii="Garamond" w:hAnsi="Garamond" w:cs="Garamond"/>
          <w:szCs w:val="20"/>
        </w:rPr>
        <w:t> </w:t>
      </w:r>
    </w:p>
    <w:p w14:paraId="2D891E33" w14:textId="77777777" w:rsidR="003B720D" w:rsidRDefault="003B720D">
      <w:pPr>
        <w:jc w:val="both"/>
        <w:rPr>
          <w:rFonts w:ascii="Garamond" w:hAnsi="Garamond" w:cs="Garamond"/>
          <w:szCs w:val="20"/>
        </w:rPr>
      </w:pPr>
    </w:p>
    <w:p w14:paraId="005855C2" w14:textId="77777777" w:rsidR="003B720D" w:rsidRDefault="003B720D">
      <w:pPr>
        <w:widowControl w:val="0"/>
        <w:ind w:left="-142"/>
        <w:jc w:val="both"/>
        <w:rPr>
          <w:rFonts w:ascii="Garamond" w:hAnsi="Garamond" w:cs="Garamond"/>
          <w:b/>
          <w:szCs w:val="20"/>
        </w:rPr>
      </w:pPr>
    </w:p>
    <w:p w14:paraId="57DEB50A" w14:textId="77777777" w:rsidR="003B720D" w:rsidRDefault="003B720D">
      <w:pPr>
        <w:widowControl w:val="0"/>
        <w:ind w:left="3398" w:firstLine="850"/>
        <w:jc w:val="both"/>
      </w:pPr>
      <w:r>
        <w:rPr>
          <w:rFonts w:ascii="Garamond" w:hAnsi="Garamond" w:cs="Garamond"/>
          <w:szCs w:val="20"/>
        </w:rPr>
        <w:t>DICHIARO</w:t>
      </w:r>
    </w:p>
    <w:p w14:paraId="15D41801" w14:textId="77777777" w:rsidR="003B720D" w:rsidRDefault="003B720D">
      <w:pPr>
        <w:widowControl w:val="0"/>
        <w:ind w:left="-142"/>
        <w:jc w:val="both"/>
      </w:pPr>
      <w:r>
        <w:rPr>
          <w:rFonts w:ascii="Garamond" w:hAnsi="Garamond" w:cs="Garamond"/>
          <w:b/>
          <w:szCs w:val="20"/>
        </w:rPr>
        <w:tab/>
      </w:r>
      <w:r>
        <w:rPr>
          <w:rFonts w:ascii="Garamond" w:hAnsi="Garamond" w:cs="Garamond"/>
          <w:b/>
          <w:szCs w:val="20"/>
        </w:rPr>
        <w:tab/>
      </w:r>
      <w:r>
        <w:rPr>
          <w:rFonts w:ascii="Garamond" w:hAnsi="Garamond" w:cs="Garamond"/>
          <w:b/>
          <w:szCs w:val="20"/>
        </w:rPr>
        <w:tab/>
      </w:r>
      <w:r>
        <w:rPr>
          <w:rFonts w:ascii="Garamond" w:hAnsi="Garamond" w:cs="Garamond"/>
          <w:b/>
          <w:szCs w:val="20"/>
        </w:rPr>
        <w:tab/>
      </w:r>
      <w:r>
        <w:rPr>
          <w:rFonts w:ascii="Garamond" w:hAnsi="Garamond" w:cs="Garamond"/>
          <w:b/>
          <w:szCs w:val="20"/>
        </w:rPr>
        <w:tab/>
      </w:r>
    </w:p>
    <w:bookmarkStart w:id="0" w:name="__Fieldmark__0_826289242"/>
    <w:p w14:paraId="04A99849" w14:textId="77777777" w:rsidR="003B720D" w:rsidRDefault="003B720D">
      <w:pPr>
        <w:widowControl w:val="0"/>
        <w:ind w:left="-142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Arial"/>
          <w:b/>
          <w:szCs w:val="20"/>
        </w:rPr>
        <w:fldChar w:fldCharType="end"/>
      </w:r>
      <w:bookmarkEnd w:id="0"/>
      <w:r>
        <w:rPr>
          <w:rFonts w:ascii="Garamond" w:hAnsi="Garamond" w:cs="Garamond"/>
          <w:b/>
          <w:szCs w:val="20"/>
        </w:rPr>
        <w:t xml:space="preserve"> </w:t>
      </w:r>
      <w:r>
        <w:rPr>
          <w:rFonts w:ascii="Garamond" w:hAnsi="Garamond" w:cs="Garamond"/>
          <w:szCs w:val="20"/>
        </w:rPr>
        <w:t xml:space="preserve">Dichiaro di non essere stato dipendente di una Pubblica Amministrazione, così come individuata dall’art. 1 comma 2 del </w:t>
      </w:r>
      <w:proofErr w:type="spellStart"/>
      <w:r>
        <w:rPr>
          <w:rFonts w:ascii="Garamond" w:hAnsi="Garamond" w:cs="Garamond"/>
          <w:szCs w:val="20"/>
        </w:rPr>
        <w:t>D.Lgs</w:t>
      </w:r>
      <w:proofErr w:type="spellEnd"/>
      <w:r>
        <w:rPr>
          <w:rFonts w:ascii="Garamond" w:hAnsi="Garamond" w:cs="Garamond"/>
          <w:szCs w:val="20"/>
        </w:rPr>
        <w:t xml:space="preserve"> 165/2001 e in particolare dell’Alma Mater </w:t>
      </w:r>
      <w:proofErr w:type="spellStart"/>
      <w:r>
        <w:rPr>
          <w:rFonts w:ascii="Garamond" w:hAnsi="Garamond" w:cs="Garamond"/>
          <w:szCs w:val="20"/>
        </w:rPr>
        <w:t>Studiorum</w:t>
      </w:r>
      <w:proofErr w:type="spellEnd"/>
      <w:r>
        <w:rPr>
          <w:rFonts w:ascii="Garamond" w:hAnsi="Garamond" w:cs="Garamond"/>
          <w:szCs w:val="20"/>
        </w:rPr>
        <w:t xml:space="preserve"> Università di Bologna </w:t>
      </w:r>
    </w:p>
    <w:p w14:paraId="7943EBA7" w14:textId="77777777" w:rsidR="003B720D" w:rsidRDefault="003B720D">
      <w:pPr>
        <w:widowControl w:val="0"/>
        <w:ind w:left="-142"/>
        <w:jc w:val="both"/>
        <w:rPr>
          <w:rFonts w:ascii="Garamond" w:hAnsi="Garamond" w:cs="Garamond"/>
          <w:szCs w:val="20"/>
        </w:rPr>
      </w:pPr>
    </w:p>
    <w:p w14:paraId="3DB45C48" w14:textId="77777777" w:rsidR="003B720D" w:rsidRDefault="003B720D">
      <w:pPr>
        <w:widowControl w:val="0"/>
        <w:ind w:left="3398" w:firstLine="850"/>
        <w:jc w:val="both"/>
      </w:pPr>
      <w:r>
        <w:rPr>
          <w:rFonts w:ascii="Garamond" w:hAnsi="Garamond" w:cs="Garamond"/>
          <w:b/>
          <w:szCs w:val="20"/>
        </w:rPr>
        <w:t>Oppure</w:t>
      </w:r>
    </w:p>
    <w:p w14:paraId="4B44FE50" w14:textId="77777777" w:rsidR="003B720D" w:rsidRDefault="003B720D">
      <w:pPr>
        <w:widowControl w:val="0"/>
        <w:ind w:left="-142"/>
        <w:jc w:val="both"/>
        <w:rPr>
          <w:rFonts w:ascii="Garamond" w:hAnsi="Garamond" w:cs="Garamond"/>
          <w:b/>
          <w:szCs w:val="20"/>
        </w:rPr>
      </w:pPr>
    </w:p>
    <w:bookmarkStart w:id="1" w:name="__Fieldmark__1_826289242"/>
    <w:p w14:paraId="30DD19D5" w14:textId="77777777" w:rsidR="003B720D" w:rsidRDefault="003B720D">
      <w:pPr>
        <w:widowControl w:val="0"/>
        <w:ind w:left="-142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Arial"/>
          <w:b/>
          <w:szCs w:val="20"/>
        </w:rPr>
        <w:fldChar w:fldCharType="end"/>
      </w:r>
      <w:bookmarkEnd w:id="1"/>
      <w:r>
        <w:rPr>
          <w:rFonts w:ascii="Garamond" w:hAnsi="Garamond" w:cs="Garamond"/>
          <w:b/>
          <w:szCs w:val="20"/>
        </w:rPr>
        <w:t xml:space="preserve"> </w:t>
      </w:r>
      <w:r>
        <w:rPr>
          <w:rFonts w:ascii="Garamond" w:hAnsi="Garamond" w:cs="Garamond"/>
          <w:szCs w:val="20"/>
        </w:rPr>
        <w:t xml:space="preserve">Dichiaro di essere stato dipendente della Pubblica Amministrazione __________________________________(indicare denominazione della PA) e di non aver, negli ultimi tre anni di servizio, esercitato poteri autoritativi o negoziali per conto della predetta  pubblica amministrazione nei confronti della Fondazione Alma Mater. </w:t>
      </w:r>
    </w:p>
    <w:p w14:paraId="2D34C0E5" w14:textId="77777777" w:rsidR="003B720D" w:rsidRDefault="003B720D">
      <w:pPr>
        <w:jc w:val="both"/>
        <w:rPr>
          <w:rFonts w:ascii="Garamond" w:hAnsi="Garamond" w:cs="Garamond"/>
          <w:szCs w:val="20"/>
        </w:rPr>
      </w:pPr>
    </w:p>
    <w:p w14:paraId="5BD8D3BA" w14:textId="77777777" w:rsidR="003B720D" w:rsidRDefault="003B720D">
      <w:pPr>
        <w:jc w:val="both"/>
        <w:rPr>
          <w:rFonts w:ascii="Garamond" w:hAnsi="Garamond" w:cs="Garamond"/>
          <w:szCs w:val="20"/>
        </w:rPr>
      </w:pPr>
    </w:p>
    <w:p w14:paraId="283F6BCD" w14:textId="77777777" w:rsidR="003B720D" w:rsidRDefault="003B720D">
      <w:pPr>
        <w:jc w:val="both"/>
        <w:rPr>
          <w:rFonts w:ascii="Garamond" w:hAnsi="Garamond" w:cs="Garamond"/>
          <w:b/>
          <w:bCs/>
          <w:szCs w:val="20"/>
        </w:rPr>
      </w:pPr>
      <w:r>
        <w:rPr>
          <w:rFonts w:ascii="Garamond" w:hAnsi="Garamond" w:cs="Garamond"/>
          <w:b/>
          <w:bCs/>
          <w:szCs w:val="20"/>
        </w:rPr>
        <w:t xml:space="preserve">TITOLO DI STUDIO: </w:t>
      </w:r>
    </w:p>
    <w:p w14:paraId="24175A29" w14:textId="77777777" w:rsidR="00C07B2E" w:rsidRDefault="00C07B2E">
      <w:pPr>
        <w:jc w:val="both"/>
      </w:pPr>
    </w:p>
    <w:p w14:paraId="2EEAA3B3" w14:textId="77777777" w:rsidR="00C07B2E" w:rsidRDefault="003B720D" w:rsidP="00C07B2E">
      <w:pPr>
        <w:numPr>
          <w:ilvl w:val="0"/>
          <w:numId w:val="1"/>
        </w:numPr>
        <w:jc w:val="both"/>
      </w:pPr>
      <w:r>
        <w:rPr>
          <w:rFonts w:ascii="Garamond" w:hAnsi="Garamond" w:cs="Garamond"/>
          <w:szCs w:val="20"/>
        </w:rPr>
        <w:t> </w:t>
      </w:r>
      <w:r w:rsidR="00C07B2E">
        <w:rPr>
          <w:rFonts w:ascii="Garamond" w:hAnsi="Garamond" w:cs="Garamond"/>
          <w:szCs w:val="20"/>
        </w:rPr>
        <w:t>Titolo di studio: _____________________________________________________</w:t>
      </w:r>
    </w:p>
    <w:p w14:paraId="7A96C478" w14:textId="77777777" w:rsidR="00C07B2E" w:rsidRDefault="00C07B2E" w:rsidP="00C07B2E">
      <w:pPr>
        <w:jc w:val="both"/>
        <w:rPr>
          <w:rFonts w:ascii="Garamond" w:hAnsi="Garamond" w:cs="Garamond"/>
          <w:szCs w:val="20"/>
        </w:rPr>
      </w:pPr>
    </w:p>
    <w:p w14:paraId="04FC2383" w14:textId="77777777" w:rsidR="00C07B2E" w:rsidRDefault="00C07B2E" w:rsidP="00C07B2E">
      <w:pPr>
        <w:ind w:left="284"/>
        <w:jc w:val="both"/>
      </w:pPr>
      <w:r>
        <w:rPr>
          <w:rFonts w:ascii="Garamond" w:hAnsi="Garamond" w:cs="Garamond"/>
          <w:szCs w:val="20"/>
        </w:rPr>
        <w:t>Rilasciato da __________________________________Paese_______________________</w:t>
      </w:r>
    </w:p>
    <w:p w14:paraId="57EB0C10" w14:textId="77777777" w:rsidR="00C07B2E" w:rsidRDefault="00C07B2E" w:rsidP="00C07B2E">
      <w:pPr>
        <w:ind w:left="284"/>
        <w:jc w:val="both"/>
        <w:rPr>
          <w:rFonts w:ascii="Garamond" w:hAnsi="Garamond" w:cs="Garamond"/>
          <w:szCs w:val="20"/>
        </w:rPr>
      </w:pP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0"/>
        <w:gridCol w:w="3261"/>
        <w:gridCol w:w="3578"/>
      </w:tblGrid>
      <w:tr w:rsidR="00C07B2E" w14:paraId="1BB6DF73" w14:textId="77777777" w:rsidTr="00DE51B9">
        <w:trPr>
          <w:trHeight w:val="400"/>
        </w:trPr>
        <w:tc>
          <w:tcPr>
            <w:tcW w:w="2910" w:type="dxa"/>
          </w:tcPr>
          <w:p w14:paraId="6F3AB9D8" w14:textId="77777777" w:rsidR="00C07B2E" w:rsidRDefault="00C07B2E" w:rsidP="00DE51B9">
            <w:pPr>
              <w:snapToGrid w:val="0"/>
              <w:ind w:left="284"/>
              <w:jc w:val="both"/>
            </w:pPr>
            <w:r>
              <w:rPr>
                <w:rFonts w:ascii="Garamond" w:hAnsi="Garamond" w:cs="Garamond"/>
                <w:szCs w:val="20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89339" w14:textId="77777777" w:rsidR="00C07B2E" w:rsidRDefault="00C07B2E" w:rsidP="00DE51B9">
            <w:pPr>
              <w:snapToGrid w:val="0"/>
              <w:ind w:right="1558"/>
              <w:jc w:val="both"/>
            </w:pPr>
            <w:r>
              <w:rPr>
                <w:rFonts w:ascii="Garamond" w:hAnsi="Garamond" w:cs="Garamond"/>
                <w:szCs w:val="20"/>
              </w:rPr>
              <w:t> 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C001" w14:textId="77777777" w:rsidR="00C07B2E" w:rsidRDefault="00C07B2E" w:rsidP="00DE51B9">
            <w:pPr>
              <w:snapToGrid w:val="0"/>
              <w:ind w:right="1558"/>
              <w:jc w:val="both"/>
            </w:pPr>
            <w:r>
              <w:rPr>
                <w:rFonts w:ascii="Garamond" w:hAnsi="Garamond" w:cs="Garamond"/>
                <w:szCs w:val="20"/>
              </w:rPr>
              <w:t xml:space="preserve">Voto: </w:t>
            </w:r>
          </w:p>
        </w:tc>
      </w:tr>
    </w:tbl>
    <w:p w14:paraId="51A706A2" w14:textId="77777777" w:rsidR="003B720D" w:rsidRDefault="003B720D">
      <w:pPr>
        <w:jc w:val="both"/>
      </w:pPr>
    </w:p>
    <w:p w14:paraId="0FB6561D" w14:textId="77777777" w:rsidR="003B720D" w:rsidRDefault="003B720D" w:rsidP="00C07B2E">
      <w:pPr>
        <w:jc w:val="both"/>
        <w:rPr>
          <w:rFonts w:ascii="Garamond" w:hAnsi="Garamond" w:cs="Garamond"/>
          <w:color w:val="000000"/>
          <w:szCs w:val="20"/>
        </w:rPr>
      </w:pPr>
    </w:p>
    <w:p w14:paraId="6112412B" w14:textId="77777777" w:rsidR="003B720D" w:rsidRDefault="003B720D">
      <w:pPr>
        <w:spacing w:line="240" w:lineRule="atLeast"/>
        <w:ind w:left="360"/>
        <w:jc w:val="both"/>
        <w:rPr>
          <w:rFonts w:ascii="Garamond" w:hAnsi="Garamond" w:cs="Garamond"/>
          <w:color w:val="000000"/>
          <w:szCs w:val="20"/>
        </w:rPr>
      </w:pPr>
    </w:p>
    <w:p w14:paraId="145AF606" w14:textId="77777777" w:rsidR="003B720D" w:rsidRDefault="003B720D">
      <w:pPr>
        <w:numPr>
          <w:ilvl w:val="0"/>
          <w:numId w:val="3"/>
        </w:numPr>
        <w:spacing w:line="240" w:lineRule="atLeast"/>
        <w:jc w:val="both"/>
      </w:pPr>
      <w:r>
        <w:rPr>
          <w:rFonts w:ascii="Garamond" w:hAnsi="Garamond" w:cs="Garamond"/>
          <w:b/>
          <w:color w:val="000000"/>
          <w:szCs w:val="20"/>
          <w:u w:val="single"/>
        </w:rPr>
        <w:t>Titolo di studio straniero</w:t>
      </w:r>
      <w:r>
        <w:rPr>
          <w:rFonts w:ascii="Garamond" w:hAnsi="Garamond" w:cs="Garamond"/>
          <w:b/>
          <w:color w:val="000000"/>
          <w:szCs w:val="20"/>
        </w:rPr>
        <w:t>:</w:t>
      </w:r>
    </w:p>
    <w:p w14:paraId="009D1123" w14:textId="77777777" w:rsidR="003B720D" w:rsidRDefault="003B720D">
      <w:pPr>
        <w:spacing w:line="240" w:lineRule="atLeast"/>
        <w:ind w:left="360"/>
        <w:jc w:val="both"/>
        <w:rPr>
          <w:rFonts w:ascii="Garamond" w:hAnsi="Garamond" w:cs="Garamond"/>
          <w:b/>
          <w:bCs/>
          <w:color w:val="000000"/>
          <w:szCs w:val="20"/>
        </w:rPr>
      </w:pPr>
    </w:p>
    <w:p w14:paraId="24A70DBC" w14:textId="77777777" w:rsidR="003B720D" w:rsidRDefault="003B720D">
      <w:pPr>
        <w:spacing w:line="240" w:lineRule="atLeast"/>
        <w:ind w:firstLine="360"/>
        <w:jc w:val="both"/>
      </w:pPr>
      <w:r>
        <w:rPr>
          <w:rFonts w:ascii="Garamond" w:hAnsi="Garamond" w:cs="Garamond"/>
          <w:b/>
          <w:bCs/>
          <w:color w:val="000000"/>
          <w:szCs w:val="20"/>
        </w:rPr>
        <w:t>Livello e denominazione titolo conseguito</w:t>
      </w:r>
      <w:r>
        <w:rPr>
          <w:rFonts w:ascii="Garamond" w:hAnsi="Garamond" w:cs="Garamond"/>
          <w:bCs/>
          <w:color w:val="000000"/>
          <w:szCs w:val="20"/>
        </w:rPr>
        <w:t xml:space="preserve"> _________________________________</w:t>
      </w:r>
    </w:p>
    <w:p w14:paraId="37C6AA9C" w14:textId="77777777" w:rsidR="003B720D" w:rsidRDefault="003B720D">
      <w:pPr>
        <w:spacing w:line="240" w:lineRule="atLeast"/>
        <w:ind w:left="360"/>
        <w:jc w:val="both"/>
        <w:rPr>
          <w:rFonts w:ascii="Garamond" w:hAnsi="Garamond" w:cs="Garamond"/>
          <w:bCs/>
          <w:color w:val="000000"/>
          <w:szCs w:val="20"/>
        </w:rPr>
      </w:pPr>
    </w:p>
    <w:p w14:paraId="5B8BE252" w14:textId="77777777" w:rsidR="003B720D" w:rsidRDefault="003B720D">
      <w:pPr>
        <w:spacing w:line="240" w:lineRule="atLeast"/>
        <w:ind w:left="360"/>
        <w:jc w:val="both"/>
      </w:pPr>
      <w:r>
        <w:rPr>
          <w:rFonts w:ascii="Garamond" w:hAnsi="Garamond" w:cs="Garamond"/>
          <w:color w:val="000000"/>
          <w:szCs w:val="20"/>
        </w:rPr>
        <w:t>Rilasciato da</w:t>
      </w:r>
      <w:r>
        <w:rPr>
          <w:rFonts w:ascii="Garamond" w:hAnsi="Garamond" w:cs="Garamond"/>
          <w:color w:val="000000"/>
          <w:szCs w:val="20"/>
        </w:rPr>
        <w:softHyphen/>
      </w:r>
      <w:r>
        <w:rPr>
          <w:rFonts w:ascii="Garamond" w:hAnsi="Garamond" w:cs="Garamond"/>
          <w:color w:val="000000"/>
          <w:szCs w:val="20"/>
        </w:rPr>
        <w:softHyphen/>
      </w:r>
      <w:r>
        <w:rPr>
          <w:rFonts w:ascii="Garamond" w:hAnsi="Garamond" w:cs="Garamond"/>
          <w:color w:val="000000"/>
          <w:szCs w:val="20"/>
        </w:rPr>
        <w:softHyphen/>
      </w:r>
      <w:r>
        <w:rPr>
          <w:rFonts w:ascii="Garamond" w:hAnsi="Garamond" w:cs="Garamond"/>
          <w:color w:val="000000"/>
          <w:szCs w:val="20"/>
        </w:rPr>
        <w:softHyphen/>
      </w:r>
      <w:r>
        <w:rPr>
          <w:rFonts w:ascii="Garamond" w:hAnsi="Garamond" w:cs="Garamond"/>
          <w:color w:val="000000"/>
          <w:szCs w:val="20"/>
        </w:rPr>
        <w:softHyphen/>
      </w:r>
      <w:r>
        <w:rPr>
          <w:rFonts w:ascii="Garamond" w:hAnsi="Garamond" w:cs="Garamond"/>
          <w:color w:val="000000"/>
          <w:szCs w:val="20"/>
        </w:rPr>
        <w:softHyphen/>
      </w:r>
      <w:r>
        <w:rPr>
          <w:rFonts w:ascii="Garamond" w:hAnsi="Garamond" w:cs="Garamond"/>
          <w:color w:val="000000"/>
          <w:szCs w:val="20"/>
        </w:rPr>
        <w:softHyphen/>
        <w:t>______________________________________________________________</w:t>
      </w:r>
    </w:p>
    <w:p w14:paraId="20765C6D" w14:textId="77777777" w:rsidR="003B720D" w:rsidRDefault="003B720D">
      <w:pPr>
        <w:spacing w:line="240" w:lineRule="atLeast"/>
        <w:ind w:left="360"/>
        <w:jc w:val="both"/>
        <w:rPr>
          <w:rFonts w:ascii="Garamond" w:hAnsi="Garamond" w:cs="Garamond"/>
          <w:color w:val="000000"/>
          <w:szCs w:val="20"/>
        </w:rPr>
      </w:pPr>
    </w:p>
    <w:p w14:paraId="77C48601" w14:textId="77777777" w:rsidR="003B720D" w:rsidRDefault="003B720D">
      <w:pPr>
        <w:spacing w:line="240" w:lineRule="atLeast"/>
        <w:ind w:left="360"/>
        <w:jc w:val="both"/>
      </w:pPr>
      <w:r>
        <w:rPr>
          <w:rFonts w:ascii="Garamond" w:hAnsi="Garamond" w:cs="Garamond"/>
          <w:color w:val="000000"/>
          <w:szCs w:val="20"/>
        </w:rPr>
        <w:t>_________________________________________________Paese__________________</w:t>
      </w:r>
    </w:p>
    <w:p w14:paraId="4955CE59" w14:textId="77777777" w:rsidR="003B720D" w:rsidRDefault="003B720D">
      <w:pPr>
        <w:spacing w:line="240" w:lineRule="atLeast"/>
        <w:ind w:left="360"/>
        <w:jc w:val="both"/>
        <w:rPr>
          <w:rFonts w:ascii="Garamond" w:hAnsi="Garamond" w:cs="Garamond"/>
          <w:color w:val="000000"/>
          <w:szCs w:val="20"/>
        </w:rPr>
      </w:pPr>
    </w:p>
    <w:p w14:paraId="7BD9FB14" w14:textId="77777777" w:rsidR="003B720D" w:rsidRDefault="003B720D">
      <w:pPr>
        <w:spacing w:line="240" w:lineRule="atLeast"/>
        <w:ind w:left="360"/>
        <w:jc w:val="both"/>
        <w:rPr>
          <w:rFonts w:ascii="Garamond" w:hAnsi="Garamond" w:cs="Garamond"/>
          <w:color w:val="000000"/>
          <w:szCs w:val="20"/>
        </w:rPr>
      </w:pPr>
    </w:p>
    <w:p w14:paraId="74822ACB" w14:textId="77777777" w:rsidR="003B720D" w:rsidRDefault="003B720D">
      <w:pPr>
        <w:spacing w:line="240" w:lineRule="atLeast"/>
        <w:ind w:left="360"/>
        <w:jc w:val="both"/>
        <w:rPr>
          <w:rFonts w:ascii="Garamond" w:hAnsi="Garamond" w:cs="Garamond"/>
          <w:color w:val="000000"/>
          <w:szCs w:val="20"/>
        </w:rPr>
      </w:pPr>
    </w:p>
    <w:p w14:paraId="40B0A9C1" w14:textId="77777777" w:rsidR="00C07B2E" w:rsidRPr="00C07B2E" w:rsidRDefault="00C07B2E" w:rsidP="00C07B2E">
      <w:pPr>
        <w:numPr>
          <w:ilvl w:val="0"/>
          <w:numId w:val="2"/>
        </w:numPr>
      </w:pPr>
      <w:r>
        <w:rPr>
          <w:rFonts w:ascii="Garamond" w:hAnsi="Garamond" w:cs="Garamond"/>
          <w:b/>
          <w:szCs w:val="20"/>
        </w:rPr>
        <w:t>Ulteriori titoli di studio/corsi di specializzazione</w:t>
      </w:r>
      <w:r w:rsidR="003B720D">
        <w:rPr>
          <w:rFonts w:ascii="Garamond" w:hAnsi="Garamond" w:cs="Garamond"/>
          <w:szCs w:val="20"/>
        </w:rPr>
        <w:t>:</w:t>
      </w:r>
      <w:r>
        <w:rPr>
          <w:rFonts w:ascii="Garamond" w:hAnsi="Garamond" w:cs="Garamond"/>
          <w:szCs w:val="20"/>
        </w:rPr>
        <w:t xml:space="preserve"> </w:t>
      </w:r>
    </w:p>
    <w:p w14:paraId="546D1C44" w14:textId="77777777" w:rsidR="00C07B2E" w:rsidRDefault="00C07B2E" w:rsidP="00C07B2E">
      <w:pPr>
        <w:ind w:left="360"/>
        <w:rPr>
          <w:rFonts w:ascii="Garamond" w:hAnsi="Garamond" w:cs="Garamond"/>
          <w:b/>
          <w:szCs w:val="20"/>
        </w:rPr>
      </w:pPr>
    </w:p>
    <w:p w14:paraId="78E23DA8" w14:textId="77777777" w:rsidR="00C07B2E" w:rsidRDefault="00C07B2E" w:rsidP="00C07B2E">
      <w:pPr>
        <w:ind w:left="360"/>
        <w:rPr>
          <w:rFonts w:ascii="Garamond" w:hAnsi="Garamond" w:cs="Garamond"/>
          <w:b/>
          <w:szCs w:val="20"/>
        </w:rPr>
      </w:pPr>
    </w:p>
    <w:p w14:paraId="1A6457E2" w14:textId="77777777" w:rsidR="003B720D" w:rsidRDefault="003B720D" w:rsidP="00C07B2E">
      <w:pPr>
        <w:ind w:left="360"/>
      </w:pPr>
      <w:r>
        <w:rPr>
          <w:rFonts w:ascii="Garamond" w:hAnsi="Garamond" w:cs="Garamond"/>
          <w:szCs w:val="20"/>
        </w:rPr>
        <w:t>__________________________________________________________</w:t>
      </w:r>
    </w:p>
    <w:p w14:paraId="168C4AB4" w14:textId="77777777" w:rsidR="003B720D" w:rsidRDefault="003B720D">
      <w:pPr>
        <w:ind w:left="360"/>
        <w:jc w:val="both"/>
        <w:rPr>
          <w:rFonts w:ascii="Garamond" w:hAnsi="Garamond" w:cs="Garamond"/>
          <w:szCs w:val="20"/>
          <w:shd w:val="clear" w:color="auto" w:fill="FFFF00"/>
        </w:rPr>
      </w:pPr>
    </w:p>
    <w:p w14:paraId="1F1A8773" w14:textId="77777777" w:rsidR="00F23CFA" w:rsidRDefault="00F23CFA">
      <w:pPr>
        <w:ind w:left="360"/>
        <w:jc w:val="both"/>
        <w:rPr>
          <w:rFonts w:ascii="Garamond" w:hAnsi="Garamond" w:cs="Garamond"/>
          <w:szCs w:val="20"/>
          <w:shd w:val="clear" w:color="auto" w:fill="FFFF00"/>
        </w:rPr>
      </w:pPr>
    </w:p>
    <w:p w14:paraId="57CB191F" w14:textId="77777777" w:rsidR="003B720D" w:rsidRPr="00F23CFA" w:rsidRDefault="003B720D" w:rsidP="00F23CFA">
      <w:pPr>
        <w:tabs>
          <w:tab w:val="left" w:pos="426"/>
        </w:tabs>
        <w:spacing w:line="240" w:lineRule="atLeast"/>
        <w:jc w:val="center"/>
        <w:rPr>
          <w:b/>
        </w:rPr>
      </w:pPr>
      <w:r w:rsidRPr="00F23CFA">
        <w:rPr>
          <w:rFonts w:ascii="Garamond" w:hAnsi="Garamond" w:cs="Garamond"/>
          <w:b/>
          <w:szCs w:val="20"/>
        </w:rPr>
        <w:t>REQUISITI DI AMMISSIONE</w:t>
      </w:r>
    </w:p>
    <w:p w14:paraId="258FAC01" w14:textId="77777777" w:rsidR="003B720D" w:rsidRDefault="003B720D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Garamond"/>
          <w:szCs w:val="20"/>
          <w:shd w:val="clear" w:color="auto" w:fill="FFFF00"/>
        </w:rPr>
      </w:pPr>
    </w:p>
    <w:p w14:paraId="13C671DD" w14:textId="77777777" w:rsidR="003B720D" w:rsidRDefault="003B720D">
      <w:pPr>
        <w:pStyle w:val="Paragrafoelenco"/>
        <w:tabs>
          <w:tab w:val="left" w:pos="426"/>
        </w:tabs>
        <w:spacing w:line="240" w:lineRule="atLeast"/>
        <w:ind w:left="502"/>
        <w:rPr>
          <w:rFonts w:ascii="Garamond" w:hAnsi="Garamond" w:cs="Garamond"/>
          <w:szCs w:val="20"/>
        </w:rPr>
      </w:pPr>
    </w:p>
    <w:p w14:paraId="3F0AFA69" w14:textId="77777777" w:rsidR="00F23CFA" w:rsidRDefault="00726F50" w:rsidP="00726F50">
      <w:pPr>
        <w:numPr>
          <w:ilvl w:val="0"/>
          <w:numId w:val="4"/>
        </w:numPr>
        <w:rPr>
          <w:rFonts w:ascii="Garamond" w:hAnsi="Garamond" w:cs="Garamond"/>
          <w:szCs w:val="20"/>
        </w:rPr>
      </w:pPr>
      <w:r w:rsidRPr="00726F50">
        <w:rPr>
          <w:rFonts w:ascii="Garamond" w:hAnsi="Garamond" w:cs="Garamond"/>
          <w:szCs w:val="20"/>
        </w:rPr>
        <w:t>Diploma di scuola media superiore (preferibilmente indirizzo giuridico-economico</w:t>
      </w:r>
      <w:r>
        <w:rPr>
          <w:rFonts w:ascii="Garamond" w:hAnsi="Garamond" w:cs="Garamond"/>
          <w:szCs w:val="20"/>
        </w:rPr>
        <w:t>)</w:t>
      </w:r>
      <w:r w:rsidR="0016524E" w:rsidRPr="00726F50">
        <w:rPr>
          <w:rFonts w:ascii="Garamond" w:hAnsi="Garamond" w:cs="Garamond"/>
          <w:szCs w:val="20"/>
        </w:rPr>
        <w:t xml:space="preserve">                </w:t>
      </w:r>
      <w:r w:rsidR="006C1175" w:rsidRPr="00726F50">
        <w:rPr>
          <w:rFonts w:ascii="Garamond" w:hAnsi="Garamond" w:cs="Garamond"/>
          <w:szCs w:val="20"/>
        </w:rPr>
        <w:t xml:space="preserve">  </w:t>
      </w:r>
      <w:r w:rsidR="00F23CFA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23CFA">
        <w:instrText xml:space="preserve"> FORMCHECKBOX </w:instrText>
      </w:r>
      <w:r w:rsidR="00F23CFA" w:rsidRPr="00726F50">
        <w:rPr>
          <w:rFonts w:cs="Arial"/>
          <w:szCs w:val="20"/>
        </w:rPr>
        <w:fldChar w:fldCharType="end"/>
      </w:r>
      <w:r w:rsidR="00F23CFA" w:rsidRPr="00726F50">
        <w:rPr>
          <w:rFonts w:ascii="Garamond" w:hAnsi="Garamond" w:cs="Garamond"/>
          <w:szCs w:val="20"/>
        </w:rPr>
        <w:t xml:space="preserve">  SI’</w:t>
      </w:r>
      <w:r w:rsidR="00F23CFA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23CFA">
        <w:instrText xml:space="preserve"> FORMCHECKBOX </w:instrText>
      </w:r>
      <w:r w:rsidR="00F23CFA" w:rsidRPr="00726F50">
        <w:rPr>
          <w:rFonts w:cs="Arial"/>
          <w:szCs w:val="20"/>
        </w:rPr>
        <w:fldChar w:fldCharType="end"/>
      </w:r>
      <w:r w:rsidR="00F23CFA" w:rsidRPr="00726F50">
        <w:rPr>
          <w:rFonts w:ascii="Garamond" w:hAnsi="Garamond" w:cs="Garamond"/>
          <w:szCs w:val="20"/>
        </w:rPr>
        <w:t xml:space="preserve">  NO</w:t>
      </w:r>
    </w:p>
    <w:p w14:paraId="233560CB" w14:textId="77777777" w:rsidR="00726F50" w:rsidRPr="00726F50" w:rsidRDefault="00726F50" w:rsidP="00726F50">
      <w:pPr>
        <w:ind w:left="502"/>
        <w:rPr>
          <w:rFonts w:ascii="Garamond" w:hAnsi="Garamond" w:cs="Garamond"/>
          <w:szCs w:val="20"/>
        </w:rPr>
      </w:pPr>
    </w:p>
    <w:p w14:paraId="51CF0CA2" w14:textId="77777777" w:rsidR="0016524E" w:rsidRDefault="00726F50" w:rsidP="00793041">
      <w:pPr>
        <w:numPr>
          <w:ilvl w:val="0"/>
          <w:numId w:val="4"/>
        </w:numPr>
        <w:rPr>
          <w:rFonts w:ascii="Garamond" w:hAnsi="Garamond" w:cs="Garamond"/>
          <w:szCs w:val="20"/>
        </w:rPr>
      </w:pPr>
      <w:r w:rsidRPr="00726F50">
        <w:rPr>
          <w:rFonts w:ascii="Garamond" w:hAnsi="Garamond" w:cs="Garamond"/>
          <w:szCs w:val="20"/>
        </w:rPr>
        <w:t>Esperienza di lavoro subordinato o parasubordinato minima di sei mesi in ruolo analogo (ufficio contratti, segreteria amministrativa, ufficio legale/acquisti) acquisita in ambiti attinenti alle attività del presente avviso</w:t>
      </w:r>
      <w:r>
        <w:rPr>
          <w:rFonts w:ascii="Garamond" w:hAnsi="Garamond" w:cs="Garamond"/>
          <w:szCs w:val="20"/>
        </w:rPr>
        <w:t>.</w:t>
      </w:r>
      <w:r w:rsidR="0016524E" w:rsidRPr="00793041">
        <w:rPr>
          <w:rFonts w:ascii="Garamond" w:hAnsi="Garamond" w:cs="Garamond"/>
          <w:szCs w:val="20"/>
        </w:rPr>
        <w:t xml:space="preserve">  </w:t>
      </w:r>
      <w:r w:rsidR="0016524E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6524E">
        <w:instrText xml:space="preserve"> FORMCHECKBOX </w:instrText>
      </w:r>
      <w:r w:rsidR="0016524E" w:rsidRPr="00793041">
        <w:rPr>
          <w:rFonts w:cs="Arial"/>
          <w:szCs w:val="20"/>
        </w:rPr>
        <w:fldChar w:fldCharType="end"/>
      </w:r>
      <w:r w:rsidR="0016524E" w:rsidRPr="00793041">
        <w:rPr>
          <w:rFonts w:ascii="Garamond" w:hAnsi="Garamond" w:cs="Garamond"/>
          <w:szCs w:val="20"/>
        </w:rPr>
        <w:t xml:space="preserve">  SI’</w:t>
      </w:r>
      <w:r w:rsidR="0016524E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6524E">
        <w:instrText xml:space="preserve"> FORMCHECKBOX </w:instrText>
      </w:r>
      <w:r w:rsidR="0016524E" w:rsidRPr="00793041">
        <w:rPr>
          <w:rFonts w:cs="Arial"/>
          <w:szCs w:val="20"/>
        </w:rPr>
        <w:fldChar w:fldCharType="end"/>
      </w:r>
      <w:r w:rsidR="0016524E" w:rsidRPr="00793041">
        <w:rPr>
          <w:rFonts w:ascii="Garamond" w:hAnsi="Garamond" w:cs="Garamond"/>
          <w:szCs w:val="20"/>
        </w:rPr>
        <w:t xml:space="preserve">  NO</w:t>
      </w:r>
    </w:p>
    <w:p w14:paraId="0F24883C" w14:textId="77777777" w:rsidR="00726F50" w:rsidRDefault="00726F50" w:rsidP="00726F50">
      <w:pPr>
        <w:pStyle w:val="Paragrafoelenco"/>
        <w:rPr>
          <w:rFonts w:ascii="Garamond" w:hAnsi="Garamond" w:cs="Garamond"/>
          <w:szCs w:val="20"/>
        </w:rPr>
      </w:pPr>
    </w:p>
    <w:p w14:paraId="078B100F" w14:textId="77777777" w:rsidR="00726F50" w:rsidRPr="00726F50" w:rsidRDefault="00726F50" w:rsidP="00726F50">
      <w:pPr>
        <w:numPr>
          <w:ilvl w:val="0"/>
          <w:numId w:val="4"/>
        </w:numPr>
        <w:rPr>
          <w:rFonts w:ascii="Garamond" w:hAnsi="Garamond" w:cs="Garamond"/>
          <w:szCs w:val="20"/>
        </w:rPr>
      </w:pPr>
      <w:r w:rsidRPr="00726F50">
        <w:rPr>
          <w:rFonts w:ascii="Garamond" w:hAnsi="Garamond" w:cs="Garamond"/>
          <w:szCs w:val="20"/>
        </w:rPr>
        <w:t xml:space="preserve">Competenze tecniche: </w:t>
      </w:r>
    </w:p>
    <w:p w14:paraId="7CF3D401" w14:textId="77777777" w:rsidR="00726F50" w:rsidRPr="00726F50" w:rsidRDefault="00726F50" w:rsidP="00726F50">
      <w:pPr>
        <w:ind w:left="502"/>
        <w:rPr>
          <w:rFonts w:ascii="Garamond" w:hAnsi="Garamond" w:cs="Garamond"/>
          <w:szCs w:val="20"/>
        </w:rPr>
      </w:pPr>
      <w:r w:rsidRPr="00726F50">
        <w:rPr>
          <w:rFonts w:ascii="Garamond" w:hAnsi="Garamond" w:cs="Garamond"/>
          <w:szCs w:val="20"/>
        </w:rPr>
        <w:t>Ottima conoscenza del Pacchetto Office (in particolare Excel, Word e Outlook).</w:t>
      </w:r>
      <w:r>
        <w:rPr>
          <w:rFonts w:ascii="Garamond" w:hAnsi="Garamond" w:cs="Garamond"/>
          <w:szCs w:val="20"/>
        </w:rPr>
        <w:t xml:space="preserve">                 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Pr="00793041">
        <w:rPr>
          <w:rFonts w:cs="Arial"/>
          <w:szCs w:val="20"/>
        </w:rPr>
        <w:fldChar w:fldCharType="end"/>
      </w:r>
      <w:r w:rsidRPr="00793041">
        <w:rPr>
          <w:rFonts w:ascii="Garamond" w:hAnsi="Garamond" w:cs="Garamond"/>
          <w:szCs w:val="20"/>
        </w:rPr>
        <w:t xml:space="preserve">  SI’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Pr="00793041">
        <w:rPr>
          <w:rFonts w:cs="Arial"/>
          <w:szCs w:val="20"/>
        </w:rPr>
        <w:fldChar w:fldCharType="end"/>
      </w:r>
      <w:r w:rsidRPr="00793041">
        <w:rPr>
          <w:rFonts w:ascii="Garamond" w:hAnsi="Garamond" w:cs="Garamond"/>
          <w:szCs w:val="20"/>
        </w:rPr>
        <w:t xml:space="preserve">  NO</w:t>
      </w:r>
    </w:p>
    <w:p w14:paraId="31193249" w14:textId="77777777" w:rsidR="00726F50" w:rsidRPr="00726F50" w:rsidRDefault="00726F50" w:rsidP="00726F50">
      <w:pPr>
        <w:ind w:left="502"/>
        <w:rPr>
          <w:rFonts w:ascii="Garamond" w:hAnsi="Garamond" w:cs="Garamond"/>
          <w:szCs w:val="20"/>
        </w:rPr>
      </w:pPr>
      <w:r w:rsidRPr="00726F50">
        <w:rPr>
          <w:rFonts w:ascii="Garamond" w:hAnsi="Garamond" w:cs="Garamond"/>
          <w:szCs w:val="20"/>
        </w:rPr>
        <w:t>Ottima conoscenza della lingua inglese sia parlata che scritta.</w:t>
      </w:r>
      <w:r w:rsidRPr="00726F50">
        <w:t xml:space="preserve"> </w:t>
      </w:r>
      <w:r>
        <w:t xml:space="preserve">                                               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Pr="00793041">
        <w:rPr>
          <w:rFonts w:cs="Arial"/>
          <w:szCs w:val="20"/>
        </w:rPr>
        <w:fldChar w:fldCharType="end"/>
      </w:r>
      <w:r w:rsidRPr="00793041">
        <w:rPr>
          <w:rFonts w:ascii="Garamond" w:hAnsi="Garamond" w:cs="Garamond"/>
          <w:szCs w:val="20"/>
        </w:rPr>
        <w:t xml:space="preserve">  SI’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Pr="00793041">
        <w:rPr>
          <w:rFonts w:cs="Arial"/>
          <w:szCs w:val="20"/>
        </w:rPr>
        <w:fldChar w:fldCharType="end"/>
      </w:r>
      <w:r w:rsidRPr="00793041">
        <w:rPr>
          <w:rFonts w:ascii="Garamond" w:hAnsi="Garamond" w:cs="Garamond"/>
          <w:szCs w:val="20"/>
        </w:rPr>
        <w:t xml:space="preserve">  NO</w:t>
      </w:r>
    </w:p>
    <w:p w14:paraId="2EAAE12E" w14:textId="77777777" w:rsidR="003B720D" w:rsidRDefault="003B720D" w:rsidP="00F23CFA">
      <w:pPr>
        <w:pStyle w:val="Paragrafoelenco"/>
        <w:tabs>
          <w:tab w:val="left" w:pos="426"/>
        </w:tabs>
        <w:spacing w:line="240" w:lineRule="atLeast"/>
        <w:ind w:left="0"/>
      </w:pPr>
      <w:r>
        <w:rPr>
          <w:rFonts w:ascii="Garamond" w:hAnsi="Garamond" w:cs="Garamond"/>
          <w:color w:val="FF0000"/>
          <w:szCs w:val="20"/>
        </w:rPr>
        <w:t xml:space="preserve">                                                         </w:t>
      </w:r>
      <w:r>
        <w:rPr>
          <w:rFonts w:ascii="Garamond" w:hAnsi="Garamond" w:cs="Garamond"/>
          <w:szCs w:val="20"/>
        </w:rPr>
        <w:t xml:space="preserve">                                                                               </w:t>
      </w:r>
    </w:p>
    <w:p w14:paraId="6C8D6033" w14:textId="77777777" w:rsidR="003B720D" w:rsidRDefault="003B720D">
      <w:pPr>
        <w:pStyle w:val="Paragrafoelenco"/>
        <w:numPr>
          <w:ilvl w:val="0"/>
          <w:numId w:val="4"/>
        </w:numPr>
        <w:tabs>
          <w:tab w:val="left" w:pos="426"/>
        </w:tabs>
        <w:spacing w:line="240" w:lineRule="atLeast"/>
        <w:jc w:val="both"/>
      </w:pPr>
      <w:r>
        <w:rPr>
          <w:rFonts w:ascii="Calibri" w:eastAsia="Calibri" w:hAnsi="Calibri"/>
          <w:sz w:val="24"/>
          <w:szCs w:val="20"/>
        </w:rPr>
        <w:t xml:space="preserve"> </w:t>
      </w:r>
      <w:r>
        <w:rPr>
          <w:rFonts w:ascii="Garamond" w:hAnsi="Garamond" w:cs="Garamond"/>
          <w:szCs w:val="20"/>
        </w:rPr>
        <w:t xml:space="preserve">Assenza, nel triennio precedente la data di pubblicazione dell’avviso, </w:t>
      </w:r>
      <w:r>
        <w:rPr>
          <w:rFonts w:ascii="Garamond" w:hAnsi="Garamond" w:cs="Garamond"/>
          <w:i/>
          <w:iCs/>
          <w:szCs w:val="20"/>
        </w:rPr>
        <w:t xml:space="preserve">dell'esercizio di </w:t>
      </w:r>
      <w:r>
        <w:rPr>
          <w:rFonts w:ascii="Garamond" w:hAnsi="Garamond" w:cs="Garamond"/>
          <w:b/>
          <w:bCs/>
          <w:i/>
          <w:iCs/>
          <w:szCs w:val="20"/>
        </w:rPr>
        <w:t>poteri autoritativi o negoziali</w:t>
      </w:r>
      <w:r>
        <w:rPr>
          <w:rFonts w:ascii="Garamond" w:hAnsi="Garamond" w:cs="Garamond"/>
          <w:bCs/>
          <w:iCs/>
          <w:szCs w:val="20"/>
        </w:rPr>
        <w:t>, ai sensi dell’art. 5</w:t>
      </w:r>
      <w:r w:rsidR="00A71D89">
        <w:rPr>
          <w:rFonts w:ascii="Garamond" w:hAnsi="Garamond" w:cs="Garamond"/>
          <w:bCs/>
          <w:iCs/>
          <w:szCs w:val="20"/>
        </w:rPr>
        <w:t>3</w:t>
      </w:r>
      <w:r>
        <w:rPr>
          <w:rFonts w:ascii="Garamond" w:hAnsi="Garamond" w:cs="Garamond"/>
          <w:bCs/>
          <w:iCs/>
          <w:szCs w:val="20"/>
        </w:rPr>
        <w:t xml:space="preserve">, comma 16-ter del D. Lgs 165/2001, </w:t>
      </w:r>
      <w:r>
        <w:rPr>
          <w:rFonts w:ascii="Garamond" w:hAnsi="Garamond" w:cs="Garamond"/>
          <w:iCs/>
          <w:szCs w:val="20"/>
        </w:rPr>
        <w:t>per</w:t>
      </w:r>
      <w:r>
        <w:rPr>
          <w:rFonts w:ascii="Garamond" w:hAnsi="Garamond" w:cs="Garamond"/>
          <w:i/>
          <w:iCs/>
          <w:szCs w:val="20"/>
        </w:rPr>
        <w:t xml:space="preserve"> conto </w:t>
      </w:r>
      <w:r>
        <w:rPr>
          <w:rFonts w:ascii="Garamond" w:hAnsi="Garamond" w:cs="Garamond"/>
          <w:iCs/>
          <w:szCs w:val="20"/>
        </w:rPr>
        <w:t xml:space="preserve">dell’Alma Mater </w:t>
      </w:r>
      <w:proofErr w:type="spellStart"/>
      <w:r>
        <w:rPr>
          <w:rFonts w:ascii="Garamond" w:hAnsi="Garamond" w:cs="Garamond"/>
          <w:iCs/>
          <w:szCs w:val="20"/>
        </w:rPr>
        <w:t>Studiorum</w:t>
      </w:r>
      <w:proofErr w:type="spellEnd"/>
      <w:r>
        <w:rPr>
          <w:rFonts w:ascii="Garamond" w:hAnsi="Garamond" w:cs="Garamond"/>
          <w:iCs/>
          <w:szCs w:val="20"/>
        </w:rPr>
        <w:t xml:space="preserve"> Università di Bologna                                         </w:t>
      </w:r>
    </w:p>
    <w:p w14:paraId="06B0711A" w14:textId="77777777" w:rsidR="003B720D" w:rsidRDefault="003B720D">
      <w:pPr>
        <w:pStyle w:val="Paragrafoelenco"/>
        <w:tabs>
          <w:tab w:val="left" w:pos="426"/>
        </w:tabs>
        <w:spacing w:line="240" w:lineRule="atLeast"/>
        <w:ind w:left="0"/>
      </w:pPr>
      <w:r>
        <w:rPr>
          <w:rFonts w:ascii="Garamond" w:eastAsia="Garamond" w:hAnsi="Garamond" w:cs="Garamond"/>
          <w:iCs/>
          <w:szCs w:val="20"/>
        </w:rPr>
        <w:t xml:space="preserve">                                                                       </w:t>
      </w:r>
      <w:r w:rsidR="0024625C">
        <w:rPr>
          <w:rFonts w:ascii="Garamond" w:eastAsia="Garamond" w:hAnsi="Garamond" w:cs="Garamond"/>
          <w:iCs/>
          <w:szCs w:val="20"/>
        </w:rPr>
        <w:t xml:space="preserve">                   </w:t>
      </w:r>
      <w:r>
        <w:rPr>
          <w:rFonts w:ascii="Garamond" w:eastAsia="Garamond" w:hAnsi="Garamond" w:cs="Garamond"/>
          <w:iCs/>
          <w:szCs w:val="20"/>
        </w:rPr>
        <w:t xml:space="preserve"> </w:t>
      </w:r>
      <w:r>
        <w:rPr>
          <w:rFonts w:ascii="Garamond" w:eastAsia="Garamond" w:hAnsi="Garamond" w:cs="Garamond"/>
          <w:szCs w:val="20"/>
        </w:rPr>
        <w:t xml:space="preserve"> </w:t>
      </w:r>
      <w:bookmarkStart w:id="2" w:name="__Fieldmark__6_826289242"/>
      <w:r w:rsidR="0024625C">
        <w:rPr>
          <w:rFonts w:ascii="Garamond" w:eastAsia="Garamond" w:hAnsi="Garamond" w:cs="Garamond"/>
          <w:szCs w:val="20"/>
        </w:rPr>
        <w:t xml:space="preserve">                                                           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Arial"/>
          <w:szCs w:val="20"/>
        </w:rPr>
        <w:fldChar w:fldCharType="end"/>
      </w:r>
      <w:bookmarkEnd w:id="2"/>
      <w:r>
        <w:rPr>
          <w:rFonts w:ascii="Garamond" w:hAnsi="Garamond" w:cs="Garamond"/>
          <w:szCs w:val="20"/>
        </w:rPr>
        <w:t xml:space="preserve">  SI’</w:t>
      </w:r>
      <w:bookmarkStart w:id="3" w:name="__Fieldmark__7_82628924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Arial"/>
          <w:szCs w:val="20"/>
        </w:rPr>
        <w:fldChar w:fldCharType="end"/>
      </w:r>
      <w:bookmarkEnd w:id="3"/>
      <w:r>
        <w:rPr>
          <w:rFonts w:ascii="Garamond" w:hAnsi="Garamond" w:cs="Garamond"/>
          <w:szCs w:val="20"/>
        </w:rPr>
        <w:t xml:space="preserve">  NO                                                                                                     </w:t>
      </w:r>
    </w:p>
    <w:p w14:paraId="39EFAD90" w14:textId="77777777" w:rsidR="003B720D" w:rsidRDefault="003B720D">
      <w:pPr>
        <w:pStyle w:val="Paragrafoelenco"/>
        <w:tabs>
          <w:tab w:val="left" w:pos="426"/>
        </w:tabs>
        <w:spacing w:line="240" w:lineRule="atLeast"/>
        <w:ind w:left="502"/>
        <w:rPr>
          <w:rFonts w:ascii="Garamond" w:hAnsi="Garamond" w:cs="Garamond"/>
          <w:szCs w:val="20"/>
        </w:rPr>
      </w:pPr>
    </w:p>
    <w:p w14:paraId="3AE25337" w14:textId="77777777" w:rsidR="003B720D" w:rsidRDefault="003B720D">
      <w:pPr>
        <w:pStyle w:val="Paragrafoelenco"/>
        <w:numPr>
          <w:ilvl w:val="0"/>
          <w:numId w:val="4"/>
        </w:numPr>
        <w:tabs>
          <w:tab w:val="left" w:pos="426"/>
        </w:tabs>
        <w:spacing w:line="240" w:lineRule="atLeast"/>
      </w:pPr>
      <w:r>
        <w:rPr>
          <w:rFonts w:ascii="Garamond" w:eastAsia="Garamond" w:hAnsi="Garamond" w:cs="Garamond"/>
          <w:szCs w:val="20"/>
        </w:rPr>
        <w:t xml:space="preserve"> </w:t>
      </w:r>
      <w:r>
        <w:rPr>
          <w:rFonts w:ascii="Garamond" w:hAnsi="Garamond" w:cs="Garamond"/>
          <w:szCs w:val="20"/>
        </w:rPr>
        <w:t>cittadinanza italiana (sono equiparati ai cittadini italiani gli italiani non appartenenti alla Repubblica, i cittadini della Repubblica di San Marino e della Città del Vaticano) o cittadinanza  di uno stato membro della Unione Europea ovvero, per i candidati degli Stati non appartenenti all’Unione Europea, essere in regola con le vigenti norme in materia di soggiorno nel territorio italiano, e adeguata conoscenza della lingua ital</w:t>
      </w:r>
      <w:bookmarkStart w:id="4" w:name="__Fieldmark__8_826289242"/>
      <w:r w:rsidR="00F23CFA">
        <w:rPr>
          <w:rFonts w:ascii="Garamond" w:hAnsi="Garamond" w:cs="Garamond"/>
          <w:szCs w:val="20"/>
        </w:rPr>
        <w:t xml:space="preserve">iana;     </w:t>
      </w:r>
      <w:r w:rsidR="0024625C">
        <w:rPr>
          <w:rFonts w:ascii="Garamond" w:hAnsi="Garamond" w:cs="Garamond"/>
          <w:szCs w:val="20"/>
        </w:rPr>
        <w:t xml:space="preserve">    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Arial"/>
          <w:szCs w:val="20"/>
        </w:rPr>
        <w:fldChar w:fldCharType="end"/>
      </w:r>
      <w:bookmarkEnd w:id="4"/>
      <w:r>
        <w:rPr>
          <w:rFonts w:ascii="Garamond" w:hAnsi="Garamond" w:cs="Garamond"/>
          <w:szCs w:val="20"/>
        </w:rPr>
        <w:t xml:space="preserve">  SI’</w:t>
      </w:r>
      <w:bookmarkStart w:id="5" w:name="__Fieldmark__9_82628924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Arial"/>
          <w:szCs w:val="20"/>
        </w:rPr>
        <w:fldChar w:fldCharType="end"/>
      </w:r>
      <w:bookmarkEnd w:id="5"/>
      <w:r>
        <w:rPr>
          <w:rFonts w:ascii="Garamond" w:hAnsi="Garamond" w:cs="Garamond"/>
          <w:szCs w:val="20"/>
        </w:rPr>
        <w:t xml:space="preserve">  NO</w:t>
      </w:r>
    </w:p>
    <w:p w14:paraId="179F4005" w14:textId="77777777" w:rsidR="003B720D" w:rsidRDefault="003B720D">
      <w:pPr>
        <w:pStyle w:val="Paragrafoelenco"/>
        <w:tabs>
          <w:tab w:val="left" w:pos="142"/>
        </w:tabs>
        <w:ind w:left="142" w:hanging="284"/>
        <w:rPr>
          <w:rFonts w:ascii="Garamond" w:hAnsi="Garamond" w:cs="Garamond"/>
          <w:szCs w:val="20"/>
        </w:rPr>
      </w:pPr>
    </w:p>
    <w:p w14:paraId="5367CDE4" w14:textId="77777777" w:rsidR="003B720D" w:rsidRDefault="003B720D">
      <w:pPr>
        <w:pStyle w:val="Paragrafoelenco"/>
        <w:numPr>
          <w:ilvl w:val="0"/>
          <w:numId w:val="4"/>
        </w:numPr>
        <w:tabs>
          <w:tab w:val="left" w:pos="426"/>
        </w:tabs>
        <w:spacing w:line="240" w:lineRule="atLeast"/>
      </w:pPr>
      <w:r>
        <w:rPr>
          <w:rFonts w:ascii="Garamond" w:eastAsia="Garamond" w:hAnsi="Garamond" w:cs="Garamond"/>
          <w:szCs w:val="20"/>
        </w:rPr>
        <w:t xml:space="preserve"> </w:t>
      </w:r>
      <w:r>
        <w:rPr>
          <w:rFonts w:ascii="Garamond" w:hAnsi="Garamond" w:cs="Garamond"/>
          <w:szCs w:val="20"/>
        </w:rPr>
        <w:t xml:space="preserve">godimento dei diritti civili e politici (se cittadini degli Stati membri dell'Unione europea anche negli Stati di appartenenza o di provenienza);                                                                                     </w:t>
      </w:r>
      <w:bookmarkStart w:id="6" w:name="__Fieldmark__10_826289242"/>
      <w:r w:rsidR="00F23CFA">
        <w:rPr>
          <w:rFonts w:ascii="Garamond" w:hAnsi="Garamond" w:cs="Garamond"/>
          <w:szCs w:val="20"/>
        </w:rPr>
        <w:t xml:space="preserve">                              </w:t>
      </w:r>
      <w:r w:rsidR="006C1175">
        <w:rPr>
          <w:rFonts w:ascii="Garamond" w:hAnsi="Garamond" w:cs="Garamond"/>
          <w:szCs w:val="20"/>
        </w:rPr>
        <w:t xml:space="preserve">                </w:t>
      </w:r>
      <w:r w:rsidR="00793041">
        <w:rPr>
          <w:rFonts w:ascii="Garamond" w:hAnsi="Garamond" w:cs="Garamond"/>
          <w:szCs w:val="20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Arial"/>
          <w:szCs w:val="20"/>
        </w:rPr>
        <w:fldChar w:fldCharType="end"/>
      </w:r>
      <w:bookmarkEnd w:id="6"/>
      <w:r>
        <w:rPr>
          <w:rFonts w:ascii="Garamond" w:hAnsi="Garamond" w:cs="Garamond"/>
          <w:szCs w:val="20"/>
        </w:rPr>
        <w:t xml:space="preserve">  SI’</w:t>
      </w:r>
      <w:bookmarkStart w:id="7" w:name="__Fieldmark__11_82628924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Arial"/>
          <w:szCs w:val="20"/>
        </w:rPr>
        <w:fldChar w:fldCharType="end"/>
      </w:r>
      <w:bookmarkEnd w:id="7"/>
      <w:r>
        <w:rPr>
          <w:rFonts w:ascii="Garamond" w:hAnsi="Garamond" w:cs="Garamond"/>
          <w:szCs w:val="20"/>
        </w:rPr>
        <w:t xml:space="preserve">  NO</w:t>
      </w:r>
    </w:p>
    <w:p w14:paraId="50528802" w14:textId="77777777" w:rsidR="003B720D" w:rsidRDefault="003B720D">
      <w:pPr>
        <w:pStyle w:val="Paragrafoelenco"/>
        <w:tabs>
          <w:tab w:val="left" w:pos="426"/>
        </w:tabs>
        <w:spacing w:line="240" w:lineRule="atLeast"/>
        <w:ind w:left="502"/>
      </w:pPr>
      <w:r>
        <w:rPr>
          <w:rFonts w:ascii="Garamond" w:eastAsia="Garamond" w:hAnsi="Garamond" w:cs="Garamond"/>
          <w:szCs w:val="20"/>
        </w:rPr>
        <w:t xml:space="preserve"> </w:t>
      </w:r>
    </w:p>
    <w:p w14:paraId="093888F3" w14:textId="77777777" w:rsidR="0016524E" w:rsidRPr="0016524E" w:rsidRDefault="0016524E" w:rsidP="0016524E">
      <w:pPr>
        <w:pStyle w:val="ListParagraph"/>
        <w:numPr>
          <w:ilvl w:val="0"/>
          <w:numId w:val="4"/>
        </w:numPr>
        <w:jc w:val="both"/>
        <w:rPr>
          <w:rFonts w:ascii="Garamond" w:hAnsi="Garamond" w:cs="Garamond"/>
          <w:kern w:val="0"/>
          <w:szCs w:val="20"/>
        </w:rPr>
      </w:pPr>
      <w:r w:rsidRPr="0016524E">
        <w:rPr>
          <w:rFonts w:ascii="Garamond" w:hAnsi="Garamond" w:cs="Garamond"/>
          <w:kern w:val="0"/>
          <w:szCs w:val="20"/>
        </w:rPr>
        <w:t>Assenza di condanne penali e di non aver procedimenti penali in corso</w:t>
      </w:r>
      <w:r w:rsidRPr="0016524E">
        <w:rPr>
          <w:rFonts w:ascii="Garamond" w:hAnsi="Garamond" w:cs="Garamond"/>
          <w:kern w:val="0"/>
          <w:szCs w:val="20"/>
          <w:u w:val="single"/>
        </w:rPr>
        <w:t>; in caso contrario indicare le condanne</w:t>
      </w:r>
      <w:r w:rsidRPr="0016524E">
        <w:rPr>
          <w:rFonts w:ascii="Garamond" w:hAnsi="Garamond" w:cs="Garamond"/>
          <w:kern w:val="0"/>
          <w:szCs w:val="20"/>
        </w:rPr>
        <w:t xml:space="preserve"> riportate (la data del provvedimento e l’autorità giudiziaria che lo ha emesso) ed i procedimenti penali pendenti. </w:t>
      </w:r>
    </w:p>
    <w:p w14:paraId="58EA8C0C" w14:textId="77777777" w:rsidR="003B720D" w:rsidRDefault="003B720D" w:rsidP="0016524E">
      <w:pPr>
        <w:pStyle w:val="Paragrafoelenco"/>
        <w:tabs>
          <w:tab w:val="left" w:pos="426"/>
        </w:tabs>
        <w:spacing w:line="240" w:lineRule="atLeast"/>
        <w:ind w:left="142"/>
      </w:pPr>
      <w:r>
        <w:rPr>
          <w:rFonts w:ascii="Garamond" w:hAnsi="Garamond" w:cs="Garamond"/>
          <w:szCs w:val="20"/>
        </w:rPr>
        <w:t xml:space="preserve">   </w:t>
      </w:r>
      <w:r w:rsidR="00D66DB0">
        <w:rPr>
          <w:rFonts w:ascii="Garamond" w:hAnsi="Garamond" w:cs="Garamond"/>
          <w:szCs w:val="20"/>
        </w:rPr>
        <w:t xml:space="preserve">   </w:t>
      </w:r>
      <w:bookmarkStart w:id="8" w:name="__Fieldmark__12_826289242"/>
      <w:r w:rsidR="0024625C">
        <w:rPr>
          <w:rFonts w:ascii="Garamond" w:hAnsi="Garamond" w:cs="Garamond"/>
          <w:szCs w:val="20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Arial"/>
          <w:szCs w:val="20"/>
        </w:rPr>
        <w:fldChar w:fldCharType="end"/>
      </w:r>
      <w:bookmarkEnd w:id="8"/>
      <w:r>
        <w:rPr>
          <w:rFonts w:ascii="Garamond" w:hAnsi="Garamond" w:cs="Garamond"/>
          <w:szCs w:val="20"/>
        </w:rPr>
        <w:t xml:space="preserve">  SI’  </w:t>
      </w:r>
      <w:bookmarkStart w:id="9" w:name="__Fieldmark__13_82628924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Arial"/>
          <w:szCs w:val="20"/>
        </w:rPr>
        <w:fldChar w:fldCharType="end"/>
      </w:r>
      <w:bookmarkEnd w:id="9"/>
      <w:r>
        <w:rPr>
          <w:rFonts w:ascii="Garamond" w:hAnsi="Garamond" w:cs="Garamond"/>
          <w:szCs w:val="20"/>
        </w:rPr>
        <w:t xml:space="preserve">  NO</w:t>
      </w:r>
    </w:p>
    <w:p w14:paraId="390B83EC" w14:textId="77777777" w:rsidR="003B720D" w:rsidRDefault="003B720D">
      <w:pPr>
        <w:spacing w:line="240" w:lineRule="atLeast"/>
        <w:jc w:val="both"/>
        <w:rPr>
          <w:rFonts w:ascii="Garamond" w:hAnsi="Garamond" w:cs="Garamond"/>
          <w:szCs w:val="20"/>
        </w:rPr>
      </w:pPr>
    </w:p>
    <w:p w14:paraId="09D0CD3A" w14:textId="77777777" w:rsidR="003B720D" w:rsidRDefault="003B720D">
      <w:pPr>
        <w:spacing w:line="240" w:lineRule="atLeast"/>
        <w:jc w:val="both"/>
      </w:pPr>
      <w:r>
        <w:rPr>
          <w:rFonts w:ascii="Garamond" w:eastAsia="Garamond" w:hAnsi="Garamond" w:cs="Garamond"/>
          <w:szCs w:val="20"/>
        </w:rPr>
        <w:t xml:space="preserve">        </w:t>
      </w:r>
      <w:r>
        <w:rPr>
          <w:rFonts w:ascii="Garamond" w:hAnsi="Garamond" w:cs="Garamond"/>
          <w:szCs w:val="20"/>
        </w:rPr>
        <w:t>_____________________________________________________________________________</w:t>
      </w:r>
    </w:p>
    <w:p w14:paraId="2A5DF167" w14:textId="77777777" w:rsidR="003B720D" w:rsidRDefault="003B720D">
      <w:pPr>
        <w:pStyle w:val="Paragrafoelenco"/>
        <w:rPr>
          <w:rFonts w:ascii="Garamond" w:hAnsi="Garamond" w:cs="Garamond"/>
          <w:szCs w:val="20"/>
        </w:rPr>
      </w:pPr>
    </w:p>
    <w:p w14:paraId="7102D342" w14:textId="77777777" w:rsidR="003B720D" w:rsidRDefault="003B720D">
      <w:pPr>
        <w:pStyle w:val="Paragrafoelenco"/>
        <w:numPr>
          <w:ilvl w:val="0"/>
          <w:numId w:val="4"/>
        </w:numPr>
        <w:tabs>
          <w:tab w:val="left" w:pos="426"/>
        </w:tabs>
        <w:spacing w:line="240" w:lineRule="atLeast"/>
      </w:pPr>
      <w:r>
        <w:rPr>
          <w:rFonts w:ascii="Garamond" w:hAnsi="Garamond" w:cs="Garamond"/>
          <w:szCs w:val="20"/>
        </w:rPr>
        <w:t xml:space="preserve">Assenza di dichiarazione di interdizione, di misure che escludono, secondo le norme vigenti, la costituzione del rapporto di lavoro e di condizioni di incompatibilità;                                                                                                    </w:t>
      </w:r>
      <w:bookmarkStart w:id="10" w:name="__Fieldmark__14_82628924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Arial"/>
          <w:szCs w:val="20"/>
        </w:rPr>
        <w:fldChar w:fldCharType="end"/>
      </w:r>
      <w:bookmarkEnd w:id="10"/>
      <w:r>
        <w:rPr>
          <w:rFonts w:ascii="Garamond" w:hAnsi="Garamond" w:cs="Garamond"/>
          <w:szCs w:val="20"/>
        </w:rPr>
        <w:t xml:space="preserve">  SI’  </w:t>
      </w:r>
      <w:bookmarkStart w:id="11" w:name="__Fieldmark__15_82628924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Arial"/>
          <w:szCs w:val="20"/>
        </w:rPr>
        <w:fldChar w:fldCharType="end"/>
      </w:r>
      <w:bookmarkEnd w:id="11"/>
      <w:r>
        <w:rPr>
          <w:rFonts w:ascii="Garamond" w:hAnsi="Garamond" w:cs="Garamond"/>
          <w:szCs w:val="20"/>
        </w:rPr>
        <w:t xml:space="preserve">  NO</w:t>
      </w:r>
    </w:p>
    <w:p w14:paraId="146F78D3" w14:textId="77777777" w:rsidR="003B720D" w:rsidRDefault="003B720D">
      <w:pPr>
        <w:spacing w:line="240" w:lineRule="atLeast"/>
        <w:jc w:val="both"/>
      </w:pPr>
      <w:r>
        <w:rPr>
          <w:rFonts w:ascii="Garamond" w:eastAsia="Garamond" w:hAnsi="Garamond" w:cs="Garamond"/>
          <w:szCs w:val="20"/>
        </w:rPr>
        <w:t xml:space="preserve">        </w:t>
      </w:r>
    </w:p>
    <w:p w14:paraId="137AF538" w14:textId="77777777" w:rsidR="003B720D" w:rsidRDefault="003B720D">
      <w:pPr>
        <w:spacing w:line="240" w:lineRule="atLeast"/>
        <w:jc w:val="both"/>
      </w:pPr>
      <w:r>
        <w:rPr>
          <w:rFonts w:ascii="Garamond" w:eastAsia="Garamond" w:hAnsi="Garamond" w:cs="Garamond"/>
          <w:szCs w:val="20"/>
        </w:rPr>
        <w:t xml:space="preserve">        </w:t>
      </w:r>
      <w:r>
        <w:rPr>
          <w:rFonts w:ascii="Garamond" w:hAnsi="Garamond" w:cs="Garamond"/>
          <w:szCs w:val="20"/>
        </w:rPr>
        <w:t>__________________________________________________________________________________</w:t>
      </w:r>
    </w:p>
    <w:p w14:paraId="6F1E3284" w14:textId="77777777" w:rsidR="003B720D" w:rsidRDefault="003B720D">
      <w:r>
        <w:rPr>
          <w:rFonts w:ascii="Garamond" w:eastAsia="Garamond" w:hAnsi="Garamond" w:cs="Garamond"/>
          <w:szCs w:val="20"/>
        </w:rPr>
        <w:t xml:space="preserve"> </w:t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</w:p>
    <w:p w14:paraId="7484F599" w14:textId="77777777" w:rsidR="003B720D" w:rsidRDefault="003B720D">
      <w:pPr>
        <w:spacing w:line="240" w:lineRule="atLeast"/>
        <w:ind w:left="360"/>
        <w:jc w:val="both"/>
        <w:rPr>
          <w:rFonts w:ascii="Garamond" w:hAnsi="Garamond" w:cs="Garamond"/>
          <w:szCs w:val="20"/>
        </w:rPr>
      </w:pPr>
    </w:p>
    <w:p w14:paraId="2BCEF455" w14:textId="77777777" w:rsidR="003B720D" w:rsidRDefault="003B720D">
      <w:pPr>
        <w:spacing w:line="240" w:lineRule="atLeast"/>
        <w:ind w:left="360"/>
        <w:jc w:val="both"/>
      </w:pPr>
      <w:r>
        <w:rPr>
          <w:rFonts w:ascii="Garamond" w:hAnsi="Garamond" w:cs="Garamond"/>
          <w:szCs w:val="20"/>
        </w:rPr>
        <w:t>di dichiarare nel curriculum allegato all’istanza di partecipazione i titoli che si intendono presentare ai fini della loro valutazione.</w:t>
      </w:r>
    </w:p>
    <w:p w14:paraId="3D801D32" w14:textId="77777777" w:rsidR="003B720D" w:rsidRDefault="003B720D">
      <w:pPr>
        <w:jc w:val="both"/>
        <w:rPr>
          <w:rFonts w:ascii="Garamond" w:hAnsi="Garamond" w:cs="Garamond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B720D" w14:paraId="1A27C1FA" w14:textId="77777777">
        <w:trPr>
          <w:trHeight w:hRule="exact" w:val="688"/>
        </w:trPr>
        <w:tc>
          <w:tcPr>
            <w:tcW w:w="3331" w:type="dxa"/>
          </w:tcPr>
          <w:p w14:paraId="76ECE978" w14:textId="77777777" w:rsidR="003B720D" w:rsidRDefault="003B720D">
            <w:pPr>
              <w:snapToGrid w:val="0"/>
              <w:jc w:val="both"/>
              <w:rPr>
                <w:rFonts w:ascii="Garamond" w:hAnsi="Garamond" w:cs="Garamond"/>
                <w:szCs w:val="20"/>
              </w:rPr>
            </w:pPr>
          </w:p>
          <w:p w14:paraId="79C5866B" w14:textId="77777777" w:rsidR="003B720D" w:rsidRDefault="003B720D">
            <w:pPr>
              <w:jc w:val="both"/>
            </w:pPr>
            <w:r>
              <w:rPr>
                <w:rFonts w:ascii="Garamond" w:hAnsi="Garamond" w:cs="Garamond"/>
                <w:szCs w:val="20"/>
              </w:rPr>
              <w:t>Essere portatore di handicap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2B161" w14:textId="77777777" w:rsidR="003B720D" w:rsidRDefault="003B720D">
            <w:pPr>
              <w:snapToGrid w:val="0"/>
              <w:spacing w:line="396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SI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14:paraId="2D1BAF7B" w14:textId="77777777" w:rsidR="003B720D" w:rsidRDefault="003B720D">
            <w:pPr>
              <w:tabs>
                <w:tab w:val="left" w:pos="8931"/>
              </w:tabs>
              <w:snapToGrid w:val="0"/>
              <w:spacing w:line="396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</w:tr>
      <w:tr w:rsidR="003B720D" w14:paraId="73B2A745" w14:textId="77777777">
        <w:trPr>
          <w:trHeight w:hRule="exact" w:val="400"/>
        </w:trPr>
        <w:tc>
          <w:tcPr>
            <w:tcW w:w="3331" w:type="dxa"/>
          </w:tcPr>
          <w:p w14:paraId="02494175" w14:textId="77777777" w:rsidR="003B720D" w:rsidRDefault="003B720D">
            <w:pPr>
              <w:snapToGrid w:val="0"/>
              <w:jc w:val="both"/>
              <w:rPr>
                <w:rFonts w:ascii="Garamond" w:hAnsi="Garamond" w:cs="Garamond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0CA5E" w14:textId="77777777" w:rsidR="003B720D" w:rsidRDefault="003B720D">
            <w:pPr>
              <w:tabs>
                <w:tab w:val="left" w:pos="8931"/>
              </w:tabs>
              <w:snapToGrid w:val="0"/>
              <w:spacing w:line="396" w:lineRule="auto"/>
              <w:ind w:right="-2055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NO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14:paraId="4F406013" w14:textId="77777777" w:rsidR="003B720D" w:rsidRDefault="003B720D">
            <w:pPr>
              <w:tabs>
                <w:tab w:val="left" w:pos="8931"/>
              </w:tabs>
              <w:snapToGrid w:val="0"/>
              <w:spacing w:line="396" w:lineRule="auto"/>
              <w:jc w:val="both"/>
              <w:rPr>
                <w:rFonts w:ascii="Garamond" w:hAnsi="Garamond" w:cs="Garamond"/>
                <w:color w:val="000000"/>
                <w:szCs w:val="20"/>
              </w:rPr>
            </w:pPr>
          </w:p>
        </w:tc>
      </w:tr>
    </w:tbl>
    <w:p w14:paraId="27C7F143" w14:textId="77777777" w:rsidR="00793041" w:rsidRDefault="00793041">
      <w:pPr>
        <w:ind w:left="705" w:hanging="705"/>
        <w:jc w:val="both"/>
        <w:rPr>
          <w:rFonts w:ascii="Garamond" w:hAnsi="Garamond" w:cs="Garamond"/>
          <w:szCs w:val="20"/>
        </w:rPr>
      </w:pPr>
    </w:p>
    <w:p w14:paraId="3C7F6019" w14:textId="77777777" w:rsidR="003B720D" w:rsidRDefault="003B720D">
      <w:pPr>
        <w:ind w:left="705" w:hanging="705"/>
        <w:jc w:val="both"/>
      </w:pPr>
      <w:r>
        <w:rPr>
          <w:rFonts w:ascii="Garamond" w:hAnsi="Garamond" w:cs="Garamond"/>
          <w:szCs w:val="20"/>
        </w:rPr>
        <w:t>e avere necessità del seguente ausilio</w:t>
      </w:r>
      <w:r>
        <w:rPr>
          <w:rFonts w:ascii="Garamond" w:hAnsi="Garamond" w:cs="Garamond"/>
          <w:color w:val="000000"/>
          <w:szCs w:val="20"/>
        </w:rPr>
        <w:t xml:space="preserve"> ________________________________________________________________________________</w:t>
      </w:r>
    </w:p>
    <w:p w14:paraId="7D9660DE" w14:textId="77777777" w:rsidR="003B720D" w:rsidRDefault="003B720D">
      <w:pPr>
        <w:jc w:val="both"/>
        <w:rPr>
          <w:rFonts w:ascii="Garamond" w:hAnsi="Garamond" w:cs="Garamond"/>
          <w:color w:val="000000"/>
          <w:szCs w:val="20"/>
        </w:rPr>
      </w:pPr>
    </w:p>
    <w:p w14:paraId="0D0F10EC" w14:textId="77777777" w:rsidR="003B720D" w:rsidRDefault="003B720D">
      <w:pPr>
        <w:spacing w:line="240" w:lineRule="atLeast"/>
        <w:ind w:left="705" w:hanging="705"/>
        <w:jc w:val="both"/>
        <w:rPr>
          <w:rFonts w:ascii="Garamond" w:hAnsi="Garamond" w:cs="Garamond"/>
          <w:szCs w:val="20"/>
        </w:rPr>
      </w:pPr>
    </w:p>
    <w:p w14:paraId="1608F358" w14:textId="77777777" w:rsidR="003B720D" w:rsidRDefault="003B720D">
      <w:pPr>
        <w:spacing w:line="240" w:lineRule="atLeast"/>
        <w:jc w:val="both"/>
      </w:pPr>
      <w:r>
        <w:rPr>
          <w:rFonts w:ascii="Garamond" w:hAnsi="Garamond" w:cs="Garamond"/>
          <w:szCs w:val="20"/>
        </w:rPr>
        <w:t xml:space="preserve">di eleggere il proprio domicilio per le comunicazioni in merito a questa selezione in </w:t>
      </w:r>
    </w:p>
    <w:p w14:paraId="706C46FD" w14:textId="77777777" w:rsidR="003B720D" w:rsidRDefault="003B720D">
      <w:pPr>
        <w:spacing w:line="240" w:lineRule="atLeast"/>
        <w:jc w:val="both"/>
        <w:rPr>
          <w:rFonts w:ascii="Garamond" w:hAnsi="Garamond" w:cs="Garamond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1028"/>
      </w:tblGrid>
      <w:tr w:rsidR="003B720D" w14:paraId="6FAA9BD7" w14:textId="77777777">
        <w:trPr>
          <w:trHeight w:hRule="exact" w:val="400"/>
        </w:trPr>
        <w:tc>
          <w:tcPr>
            <w:tcW w:w="1630" w:type="dxa"/>
          </w:tcPr>
          <w:p w14:paraId="04EC57D1" w14:textId="77777777" w:rsidR="003B720D" w:rsidRDefault="003B720D">
            <w:pPr>
              <w:snapToGrid w:val="0"/>
              <w:spacing w:line="240" w:lineRule="atLeast"/>
              <w:jc w:val="both"/>
            </w:pPr>
            <w:r>
              <w:rPr>
                <w:rFonts w:ascii="Garamond" w:hAnsi="Garamond" w:cs="Garamond"/>
                <w:szCs w:val="20"/>
              </w:rPr>
              <w:t>VIA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1A2CC" w14:textId="77777777" w:rsidR="003B720D" w:rsidRDefault="003B720D">
            <w:pPr>
              <w:snapToGrid w:val="0"/>
              <w:spacing w:line="240" w:lineRule="atLeast"/>
              <w:jc w:val="both"/>
            </w:pPr>
            <w:r>
              <w:rPr>
                <w:rFonts w:ascii="Garamond" w:hAnsi="Garamond" w:cs="Garamond"/>
                <w:szCs w:val="20"/>
              </w:rPr>
              <w:t> </w:t>
            </w:r>
          </w:p>
        </w:tc>
        <w:tc>
          <w:tcPr>
            <w:tcW w:w="593" w:type="dxa"/>
            <w:tcBorders>
              <w:left w:val="single" w:sz="4" w:space="0" w:color="000000"/>
            </w:tcBorders>
          </w:tcPr>
          <w:p w14:paraId="45FF5CF4" w14:textId="77777777" w:rsidR="003B720D" w:rsidRDefault="003B720D">
            <w:pPr>
              <w:snapToGrid w:val="0"/>
              <w:spacing w:line="240" w:lineRule="atLeast"/>
              <w:jc w:val="both"/>
            </w:pPr>
            <w:r>
              <w:rPr>
                <w:rFonts w:ascii="Garamond" w:hAnsi="Garamond" w:cs="Garamond"/>
                <w:szCs w:val="20"/>
              </w:rPr>
              <w:t>N.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C565" w14:textId="77777777" w:rsidR="003B720D" w:rsidRDefault="003B720D">
            <w:pPr>
              <w:snapToGrid w:val="0"/>
              <w:spacing w:line="240" w:lineRule="atLeast"/>
              <w:jc w:val="both"/>
            </w:pPr>
            <w:r>
              <w:rPr>
                <w:rFonts w:ascii="Garamond" w:hAnsi="Garamond" w:cs="Garamond"/>
                <w:szCs w:val="20"/>
              </w:rPr>
              <w:t> </w:t>
            </w:r>
          </w:p>
        </w:tc>
      </w:tr>
    </w:tbl>
    <w:p w14:paraId="7F297386" w14:textId="77777777" w:rsidR="003B720D" w:rsidRDefault="003B720D">
      <w:pPr>
        <w:spacing w:line="240" w:lineRule="atLeast"/>
        <w:jc w:val="both"/>
      </w:pPr>
      <w: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329"/>
      </w:tblGrid>
      <w:tr w:rsidR="003B720D" w14:paraId="498B2E9E" w14:textId="77777777">
        <w:trPr>
          <w:trHeight w:hRule="exact" w:val="400"/>
        </w:trPr>
        <w:tc>
          <w:tcPr>
            <w:tcW w:w="1630" w:type="dxa"/>
          </w:tcPr>
          <w:p w14:paraId="7441D596" w14:textId="77777777" w:rsidR="003B720D" w:rsidRDefault="003B720D">
            <w:pPr>
              <w:snapToGrid w:val="0"/>
              <w:spacing w:line="240" w:lineRule="atLeast"/>
              <w:jc w:val="both"/>
            </w:pPr>
            <w:r>
              <w:rPr>
                <w:rFonts w:ascii="Garamond" w:hAnsi="Garamond" w:cs="Garamond"/>
                <w:szCs w:val="20"/>
              </w:rPr>
              <w:t>COMUNE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BC9B7" w14:textId="77777777" w:rsidR="003B720D" w:rsidRDefault="003B720D">
            <w:pPr>
              <w:snapToGrid w:val="0"/>
              <w:spacing w:line="240" w:lineRule="atLeast"/>
              <w:jc w:val="both"/>
            </w:pPr>
            <w:r>
              <w:rPr>
                <w:rFonts w:ascii="Garamond" w:hAnsi="Garamond" w:cs="Garamond"/>
                <w:szCs w:val="20"/>
              </w:rPr>
              <w:t> 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05662C74" w14:textId="77777777" w:rsidR="003B720D" w:rsidRDefault="003B720D">
            <w:pPr>
              <w:snapToGrid w:val="0"/>
              <w:spacing w:line="240" w:lineRule="atLeast"/>
              <w:jc w:val="both"/>
            </w:pPr>
            <w:r>
              <w:rPr>
                <w:rFonts w:ascii="Garamond" w:hAnsi="Garamond" w:cs="Garamond"/>
                <w:szCs w:val="20"/>
              </w:rPr>
              <w:t>PROV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40FBE" w14:textId="77777777" w:rsidR="003B720D" w:rsidRDefault="003B720D">
            <w:pPr>
              <w:snapToGrid w:val="0"/>
              <w:spacing w:line="240" w:lineRule="atLeast"/>
              <w:jc w:val="both"/>
            </w:pPr>
            <w:r>
              <w:rPr>
                <w:rFonts w:ascii="Garamond" w:hAnsi="Garamond" w:cs="Garamond"/>
                <w:szCs w:val="20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14:paraId="6B9CCF4D" w14:textId="77777777" w:rsidR="003B720D" w:rsidRDefault="003B720D">
            <w:pPr>
              <w:keepNext/>
              <w:snapToGrid w:val="0"/>
              <w:spacing w:line="240" w:lineRule="atLeast"/>
              <w:ind w:left="180"/>
              <w:jc w:val="both"/>
            </w:pPr>
            <w:r>
              <w:rPr>
                <w:rFonts w:ascii="Garamond" w:hAnsi="Garamond" w:cs="Garamond"/>
                <w:bCs/>
                <w:szCs w:val="20"/>
              </w:rPr>
              <w:t>CAP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B0A9" w14:textId="77777777" w:rsidR="003B720D" w:rsidRDefault="003B720D">
            <w:pPr>
              <w:snapToGrid w:val="0"/>
              <w:spacing w:line="240" w:lineRule="atLeast"/>
              <w:jc w:val="both"/>
            </w:pPr>
            <w:r>
              <w:rPr>
                <w:rFonts w:ascii="Garamond" w:hAnsi="Garamond" w:cs="Garamond"/>
                <w:szCs w:val="20"/>
              </w:rPr>
              <w:t> </w:t>
            </w:r>
          </w:p>
        </w:tc>
      </w:tr>
    </w:tbl>
    <w:p w14:paraId="7B883A89" w14:textId="77777777" w:rsidR="003B720D" w:rsidRDefault="003B720D">
      <w:pPr>
        <w:spacing w:line="240" w:lineRule="atLeast"/>
        <w:jc w:val="both"/>
      </w:pPr>
      <w: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99"/>
      </w:tblGrid>
      <w:tr w:rsidR="003B720D" w14:paraId="0E3F8E3D" w14:textId="77777777">
        <w:trPr>
          <w:trHeight w:hRule="exact" w:val="400"/>
        </w:trPr>
        <w:tc>
          <w:tcPr>
            <w:tcW w:w="1630" w:type="dxa"/>
          </w:tcPr>
          <w:p w14:paraId="343AA37D" w14:textId="77777777" w:rsidR="003B720D" w:rsidRDefault="003B720D">
            <w:pPr>
              <w:snapToGrid w:val="0"/>
              <w:spacing w:line="240" w:lineRule="atLeast"/>
              <w:jc w:val="both"/>
            </w:pPr>
            <w:r>
              <w:rPr>
                <w:rFonts w:ascii="Garamond" w:hAnsi="Garamond" w:cs="Garamond"/>
                <w:szCs w:val="20"/>
              </w:rPr>
              <w:t>TELEFONO</w:t>
            </w:r>
            <w:r>
              <w:rPr>
                <w:rFonts w:ascii="Garamond" w:hAnsi="Garamond" w:cs="Garamond"/>
                <w:szCs w:val="20"/>
              </w:rPr>
              <w:tab/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C6DB" w14:textId="77777777" w:rsidR="003B720D" w:rsidRDefault="003B720D">
            <w:pPr>
              <w:snapToGrid w:val="0"/>
              <w:spacing w:line="240" w:lineRule="atLeast"/>
              <w:jc w:val="both"/>
            </w:pPr>
            <w:r>
              <w:rPr>
                <w:rFonts w:ascii="Garamond" w:hAnsi="Garamond" w:cs="Garamond"/>
                <w:szCs w:val="20"/>
              </w:rPr>
              <w:t> </w:t>
            </w:r>
          </w:p>
        </w:tc>
      </w:tr>
      <w:tr w:rsidR="003B720D" w14:paraId="18EA3C62" w14:textId="77777777">
        <w:trPr>
          <w:trHeight w:hRule="exact" w:val="400"/>
        </w:trPr>
        <w:tc>
          <w:tcPr>
            <w:tcW w:w="1630" w:type="dxa"/>
          </w:tcPr>
          <w:p w14:paraId="374062FF" w14:textId="77777777" w:rsidR="003B720D" w:rsidRDefault="003B720D">
            <w:pPr>
              <w:snapToGrid w:val="0"/>
              <w:spacing w:line="240" w:lineRule="atLeast"/>
              <w:jc w:val="both"/>
            </w:pPr>
            <w:r>
              <w:rPr>
                <w:rFonts w:ascii="Garamond" w:hAnsi="Garamond" w:cs="Garamond"/>
                <w:szCs w:val="20"/>
              </w:rPr>
              <w:t>CELLULARE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AA40" w14:textId="77777777" w:rsidR="003B720D" w:rsidRDefault="003B720D">
            <w:pPr>
              <w:snapToGrid w:val="0"/>
              <w:spacing w:line="240" w:lineRule="atLeast"/>
              <w:jc w:val="both"/>
              <w:rPr>
                <w:rFonts w:ascii="Garamond" w:hAnsi="Garamond" w:cs="Garamond"/>
                <w:szCs w:val="20"/>
              </w:rPr>
            </w:pPr>
          </w:p>
        </w:tc>
      </w:tr>
      <w:tr w:rsidR="003B720D" w14:paraId="7E617719" w14:textId="77777777">
        <w:trPr>
          <w:trHeight w:hRule="exact" w:val="604"/>
        </w:trPr>
        <w:tc>
          <w:tcPr>
            <w:tcW w:w="1630" w:type="dxa"/>
          </w:tcPr>
          <w:p w14:paraId="6D1B3AFD" w14:textId="77777777" w:rsidR="003B720D" w:rsidRDefault="003B720D">
            <w:pPr>
              <w:snapToGrid w:val="0"/>
              <w:spacing w:line="240" w:lineRule="atLeast"/>
              <w:jc w:val="both"/>
            </w:pPr>
            <w:r>
              <w:rPr>
                <w:rFonts w:ascii="Garamond" w:hAnsi="Garamond" w:cs="Garamond"/>
                <w:szCs w:val="20"/>
              </w:rPr>
              <w:t>INDIRIZZO</w:t>
            </w:r>
          </w:p>
          <w:p w14:paraId="48B2EF60" w14:textId="77777777" w:rsidR="003B720D" w:rsidRDefault="003B720D">
            <w:pPr>
              <w:spacing w:line="240" w:lineRule="atLeast"/>
              <w:jc w:val="both"/>
            </w:pPr>
            <w:r>
              <w:rPr>
                <w:rFonts w:ascii="Garamond" w:hAnsi="Garamond" w:cs="Garamond"/>
                <w:szCs w:val="20"/>
              </w:rPr>
              <w:t>E-MAIL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0C45" w14:textId="77777777" w:rsidR="003B720D" w:rsidRDefault="003B720D">
            <w:pPr>
              <w:snapToGrid w:val="0"/>
              <w:spacing w:line="240" w:lineRule="atLeast"/>
              <w:jc w:val="both"/>
              <w:rPr>
                <w:rFonts w:ascii="Garamond" w:hAnsi="Garamond" w:cs="Garamond"/>
                <w:szCs w:val="20"/>
              </w:rPr>
            </w:pPr>
          </w:p>
        </w:tc>
      </w:tr>
    </w:tbl>
    <w:p w14:paraId="7C22F795" w14:textId="77777777" w:rsidR="003B720D" w:rsidRDefault="003B720D">
      <w:pPr>
        <w:spacing w:line="240" w:lineRule="atLeast"/>
        <w:jc w:val="both"/>
      </w:pPr>
      <w: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55"/>
      </w:tblGrid>
      <w:tr w:rsidR="003B720D" w14:paraId="441E297D" w14:textId="77777777">
        <w:trPr>
          <w:trHeight w:hRule="exact" w:val="400"/>
        </w:trPr>
        <w:tc>
          <w:tcPr>
            <w:tcW w:w="5110" w:type="dxa"/>
          </w:tcPr>
          <w:p w14:paraId="648118EC" w14:textId="77777777" w:rsidR="003B720D" w:rsidRDefault="003B720D">
            <w:pPr>
              <w:snapToGrid w:val="0"/>
              <w:spacing w:line="240" w:lineRule="atLeast"/>
              <w:ind w:left="3780"/>
              <w:jc w:val="both"/>
            </w:pPr>
            <w:r>
              <w:rPr>
                <w:rFonts w:ascii="Garamond" w:hAnsi="Garamond" w:cs="Garamond"/>
                <w:szCs w:val="20"/>
              </w:rPr>
              <w:t>PRESSO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5F112" w14:textId="77777777" w:rsidR="003B720D" w:rsidRDefault="003B720D">
            <w:pPr>
              <w:snapToGrid w:val="0"/>
              <w:spacing w:line="240" w:lineRule="atLeast"/>
              <w:jc w:val="both"/>
            </w:pPr>
            <w:r>
              <w:rPr>
                <w:rFonts w:ascii="Garamond" w:hAnsi="Garamond" w:cs="Garamond"/>
                <w:szCs w:val="20"/>
              </w:rPr>
              <w:t> </w:t>
            </w:r>
          </w:p>
        </w:tc>
      </w:tr>
    </w:tbl>
    <w:p w14:paraId="542A741B" w14:textId="77777777" w:rsidR="003B720D" w:rsidRDefault="003B720D">
      <w:pPr>
        <w:spacing w:line="240" w:lineRule="atLeast"/>
        <w:jc w:val="both"/>
      </w:pPr>
    </w:p>
    <w:p w14:paraId="7BB50586" w14:textId="77777777" w:rsidR="003B720D" w:rsidRDefault="003B720D">
      <w:pPr>
        <w:spacing w:line="240" w:lineRule="atLeast"/>
        <w:jc w:val="both"/>
      </w:pPr>
      <w:r>
        <w:rPr>
          <w:rFonts w:ascii="Garamond" w:hAnsi="Garamond" w:cs="Garamond"/>
          <w:szCs w:val="20"/>
        </w:rPr>
        <w:t xml:space="preserve">Il/la sottoscritto/a allega alla presente istanza copia fotostatica di un valido documento di riconoscimento. </w:t>
      </w:r>
    </w:p>
    <w:p w14:paraId="6AA1DE16" w14:textId="77777777" w:rsidR="003B720D" w:rsidRDefault="003B720D">
      <w:pPr>
        <w:spacing w:line="240" w:lineRule="atLeast"/>
        <w:jc w:val="both"/>
        <w:rPr>
          <w:rFonts w:ascii="Garamond" w:hAnsi="Garamond" w:cs="Garamond"/>
          <w:szCs w:val="20"/>
        </w:rPr>
      </w:pPr>
    </w:p>
    <w:p w14:paraId="5ED1EE4C" w14:textId="77777777" w:rsidR="003B720D" w:rsidRDefault="003B720D">
      <w:pPr>
        <w:spacing w:line="240" w:lineRule="atLeast"/>
        <w:jc w:val="both"/>
      </w:pPr>
      <w:r>
        <w:rPr>
          <w:rFonts w:ascii="Garamond" w:hAnsi="Garamond" w:cs="Garamond"/>
          <w:szCs w:val="20"/>
        </w:rPr>
        <w:t xml:space="preserve">Il/La sottoscritto/a esprime il proprio consenso affinché i dati personali forniti possano essere trattati nel rispetto </w:t>
      </w:r>
      <w:proofErr w:type="spellStart"/>
      <w:r>
        <w:rPr>
          <w:rFonts w:ascii="Garamond" w:hAnsi="Garamond" w:cs="Garamond"/>
          <w:szCs w:val="20"/>
        </w:rPr>
        <w:t>D.Lgs.</w:t>
      </w:r>
      <w:proofErr w:type="spellEnd"/>
      <w:r>
        <w:rPr>
          <w:rFonts w:ascii="Garamond" w:hAnsi="Garamond" w:cs="Garamond"/>
          <w:szCs w:val="20"/>
        </w:rPr>
        <w:t xml:space="preserve"> 196/2003 2 e successive modifiche e integrazioni alla luce del Regolamento (UE) 679/2016 Codice in materia di protezione dei dati personali per gli adempimenti connessi alla presente procedura.</w:t>
      </w:r>
    </w:p>
    <w:p w14:paraId="36AFC090" w14:textId="77777777" w:rsidR="003B720D" w:rsidRDefault="003B720D">
      <w:pPr>
        <w:spacing w:line="240" w:lineRule="atLeast"/>
        <w:jc w:val="both"/>
        <w:rPr>
          <w:rFonts w:ascii="Garamond" w:hAnsi="Garamond" w:cs="Garamond"/>
          <w:szCs w:val="20"/>
        </w:rPr>
      </w:pPr>
    </w:p>
    <w:p w14:paraId="0F7B1DD2" w14:textId="77777777" w:rsidR="003B720D" w:rsidRDefault="003B720D">
      <w:pPr>
        <w:spacing w:line="240" w:lineRule="atLeast"/>
        <w:jc w:val="both"/>
      </w:pPr>
      <w:r>
        <w:rPr>
          <w:rFonts w:ascii="Garamond" w:hAnsi="Garamond" w:cs="Garamond"/>
          <w:szCs w:val="20"/>
        </w:rPr>
        <w:t xml:space="preserve">Data, </w:t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  <w:t xml:space="preserve">Firma </w:t>
      </w:r>
    </w:p>
    <w:p w14:paraId="0133BC09" w14:textId="77777777" w:rsidR="003B720D" w:rsidRDefault="003B720D">
      <w:pPr>
        <w:spacing w:line="240" w:lineRule="atLeast"/>
        <w:jc w:val="both"/>
        <w:rPr>
          <w:rFonts w:ascii="Garamond" w:hAnsi="Garamond" w:cs="Garamond"/>
          <w:szCs w:val="20"/>
        </w:rPr>
      </w:pPr>
    </w:p>
    <w:p w14:paraId="38C16855" w14:textId="77777777" w:rsidR="003B720D" w:rsidRDefault="003B720D">
      <w:pPr>
        <w:spacing w:line="240" w:lineRule="atLeast"/>
        <w:jc w:val="both"/>
        <w:rPr>
          <w:rFonts w:ascii="Garamond" w:hAnsi="Garamond" w:cs="Garamond"/>
          <w:szCs w:val="20"/>
        </w:rPr>
      </w:pPr>
    </w:p>
    <w:p w14:paraId="6ECC4E28" w14:textId="77777777" w:rsidR="003B720D" w:rsidRDefault="003B720D">
      <w:pPr>
        <w:spacing w:line="240" w:lineRule="atLeast"/>
        <w:jc w:val="both"/>
        <w:rPr>
          <w:rFonts w:ascii="Garamond" w:hAnsi="Garamond" w:cs="Garamond"/>
          <w:szCs w:val="20"/>
        </w:rPr>
      </w:pPr>
    </w:p>
    <w:p w14:paraId="2EDF5290" w14:textId="77777777" w:rsidR="003B720D" w:rsidRDefault="003B720D">
      <w:pPr>
        <w:spacing w:line="240" w:lineRule="atLeast"/>
        <w:jc w:val="both"/>
      </w:pPr>
      <w:r>
        <w:rPr>
          <w:rFonts w:ascii="Garamond" w:hAnsi="Garamond" w:cs="Garamond"/>
          <w:szCs w:val="20"/>
        </w:rPr>
        <w:t xml:space="preserve">Allega alla presente istanza il proprio </w:t>
      </w:r>
      <w:r>
        <w:rPr>
          <w:rFonts w:ascii="Garamond" w:hAnsi="Garamond" w:cs="Garamond"/>
          <w:i/>
          <w:szCs w:val="20"/>
        </w:rPr>
        <w:t>curriculum vitae</w:t>
      </w:r>
      <w:r>
        <w:rPr>
          <w:rFonts w:ascii="Garamond" w:hAnsi="Garamond" w:cs="Garamond"/>
          <w:szCs w:val="20"/>
        </w:rPr>
        <w:t xml:space="preserve"> </w:t>
      </w:r>
      <w:r>
        <w:rPr>
          <w:rFonts w:ascii="Garamond" w:hAnsi="Garamond" w:cs="Garamond"/>
          <w:b/>
          <w:szCs w:val="20"/>
        </w:rPr>
        <w:t>datato e sottoscritto</w:t>
      </w:r>
      <w:r>
        <w:rPr>
          <w:rFonts w:ascii="Garamond" w:hAnsi="Garamond" w:cs="Garamond"/>
          <w:szCs w:val="20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486F25DE" w14:textId="77777777" w:rsidR="003B720D" w:rsidRDefault="003B720D">
      <w:pPr>
        <w:spacing w:line="240" w:lineRule="atLeast"/>
        <w:jc w:val="both"/>
        <w:rPr>
          <w:rFonts w:ascii="Garamond" w:hAnsi="Garamond" w:cs="Garamond"/>
          <w:szCs w:val="20"/>
        </w:rPr>
      </w:pPr>
    </w:p>
    <w:p w14:paraId="6B0CA165" w14:textId="77777777" w:rsidR="003B720D" w:rsidRDefault="003B720D">
      <w:pPr>
        <w:spacing w:line="240" w:lineRule="atLeast"/>
        <w:jc w:val="both"/>
      </w:pPr>
      <w:r>
        <w:rPr>
          <w:rFonts w:ascii="Garamond" w:hAnsi="Garamond" w:cs="Garamond"/>
          <w:szCs w:val="20"/>
        </w:rPr>
        <w:t xml:space="preserve">Data, </w:t>
      </w:r>
      <w:r>
        <w:rPr>
          <w:rFonts w:ascii="Garamond" w:hAnsi="Garamond" w:cs="Garamond"/>
          <w:szCs w:val="20"/>
        </w:rPr>
        <w:tab/>
      </w:r>
    </w:p>
    <w:p w14:paraId="5E98812C" w14:textId="77777777" w:rsidR="003B720D" w:rsidRDefault="003B720D">
      <w:pPr>
        <w:spacing w:line="240" w:lineRule="atLeast"/>
        <w:jc w:val="both"/>
        <w:rPr>
          <w:rFonts w:ascii="Garamond" w:hAnsi="Garamond" w:cs="Garamond"/>
          <w:szCs w:val="20"/>
        </w:rPr>
      </w:pPr>
    </w:p>
    <w:p w14:paraId="1BA05AF7" w14:textId="77777777" w:rsidR="003B720D" w:rsidRDefault="003B720D">
      <w:pPr>
        <w:spacing w:line="240" w:lineRule="atLeast"/>
        <w:jc w:val="both"/>
      </w:pP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  <w:t>Firma</w:t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</w:p>
    <w:sectPr w:rsidR="003B720D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/>
        <w:color w:val="00000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 w:cs="Symbol"/>
        <w:sz w:val="20"/>
        <w:szCs w:val="20"/>
        <w:shd w:val="clear" w:color="auto" w:fill="auto"/>
        <w:lang w:val="it-IT" w:bidi="ar-SA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6" w15:restartNumberingAfterBreak="0">
    <w:nsid w:val="0A0F1FF8"/>
    <w:multiLevelType w:val="hybridMultilevel"/>
    <w:tmpl w:val="2B32A744"/>
    <w:lvl w:ilvl="0" w:tplc="0410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607782822">
    <w:abstractNumId w:val="0"/>
  </w:num>
  <w:num w:numId="2" w16cid:durableId="604969921">
    <w:abstractNumId w:val="1"/>
  </w:num>
  <w:num w:numId="3" w16cid:durableId="2078431356">
    <w:abstractNumId w:val="2"/>
  </w:num>
  <w:num w:numId="4" w16cid:durableId="1221329240">
    <w:abstractNumId w:val="3"/>
  </w:num>
  <w:num w:numId="5" w16cid:durableId="1037045072">
    <w:abstractNumId w:val="4"/>
  </w:num>
  <w:num w:numId="6" w16cid:durableId="1971327885">
    <w:abstractNumId w:val="6"/>
  </w:num>
  <w:num w:numId="7" w16cid:durableId="78946911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DB0"/>
    <w:rsid w:val="0016524E"/>
    <w:rsid w:val="0024625C"/>
    <w:rsid w:val="003B720D"/>
    <w:rsid w:val="006C1175"/>
    <w:rsid w:val="00726F50"/>
    <w:rsid w:val="00793041"/>
    <w:rsid w:val="009610D6"/>
    <w:rsid w:val="00A71D89"/>
    <w:rsid w:val="00B65078"/>
    <w:rsid w:val="00C07B2E"/>
    <w:rsid w:val="00D66DB0"/>
    <w:rsid w:val="00DE51B9"/>
    <w:rsid w:val="00F23CFA"/>
    <w:rsid w:val="00FF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96B79B"/>
  <w15:chartTrackingRefBased/>
  <w15:docId w15:val="{9A0C2739-7E0F-413B-88AA-E1B046B2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cs="Calibri"/>
      <w:szCs w:val="24"/>
      <w:lang w:eastAsia="zh-C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  <w:szCs w:val="20"/>
    </w:rPr>
  </w:style>
  <w:style w:type="character" w:customStyle="1" w:styleId="WW8Num2z0">
    <w:name w:val="WW8Num2z0"/>
    <w:rPr>
      <w:rFonts w:ascii="Wingdings" w:hAnsi="Wingdings" w:cs="Wingdings"/>
      <w:szCs w:val="20"/>
    </w:rPr>
  </w:style>
  <w:style w:type="character" w:customStyle="1" w:styleId="WW8Num3z0">
    <w:name w:val="WW8Num3z0"/>
    <w:rPr>
      <w:rFonts w:ascii="Wingdings" w:hAnsi="Wingdings" w:cs="Wingdings"/>
      <w:color w:val="000000"/>
      <w:szCs w:val="20"/>
    </w:rPr>
  </w:style>
  <w:style w:type="character" w:customStyle="1" w:styleId="WW8Num4z0">
    <w:name w:val="WW8Num4z0"/>
    <w:rPr>
      <w:rFonts w:ascii="Symbol" w:eastAsia="Times New Roman" w:hAnsi="Symbol" w:cs="Symbol"/>
      <w:color w:val="auto"/>
      <w:sz w:val="20"/>
      <w:szCs w:val="20"/>
      <w:shd w:val="clear" w:color="auto" w:fill="auto"/>
      <w:lang w:val="it-IT" w:bidi="ar-SA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Garamond" w:eastAsia="Times New Roman" w:hAnsi="Garamond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Wingdings" w:hAnsi="Wingdings" w:cs="Wingdings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Garamond" w:eastAsia="Times New Roman" w:hAnsi="Garamond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  <w:sz w:val="20"/>
    </w:rPr>
  </w:style>
  <w:style w:type="character" w:customStyle="1" w:styleId="WW8Num28z1">
    <w:name w:val="WW8Num28z1"/>
    <w:rPr>
      <w:rFonts w:ascii="Courier New" w:hAnsi="Courier New" w:cs="Courier New"/>
      <w:sz w:val="20"/>
    </w:rPr>
  </w:style>
  <w:style w:type="character" w:customStyle="1" w:styleId="WW8Num28z2">
    <w:name w:val="WW8Num28z2"/>
    <w:rPr>
      <w:rFonts w:ascii="Wingdings" w:hAnsi="Wingdings" w:cs="Wingdings"/>
      <w:sz w:val="20"/>
    </w:rPr>
  </w:style>
  <w:style w:type="character" w:customStyle="1" w:styleId="WW8Num29z0">
    <w:name w:val="WW8Num29z0"/>
    <w:rPr>
      <w:rFonts w:ascii="Garamond" w:eastAsia="Times New Roman" w:hAnsi="Garamond" w:cs="Aria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Wingdings" w:hAnsi="Wingdings" w:cs="Wingdings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  <w:rPr>
      <w:rFonts w:ascii="Symbol" w:hAnsi="Symbol" w:cs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Carpredefinitoparagrafo1">
    <w:name w:val="Car. predefinito paragrafo1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ListParagraph">
    <w:name w:val="List Paragraph"/>
    <w:basedOn w:val="Normale"/>
    <w:rsid w:val="0016524E"/>
    <w:rPr>
      <w:rFonts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>UTENTE</dc:creator>
  <cp:keywords/>
  <cp:lastModifiedBy>Jacopo Prandini</cp:lastModifiedBy>
  <cp:revision>2</cp:revision>
  <cp:lastPrinted>2018-02-22T10:49:00Z</cp:lastPrinted>
  <dcterms:created xsi:type="dcterms:W3CDTF">2026-04-20T09:12:00Z</dcterms:created>
  <dcterms:modified xsi:type="dcterms:W3CDTF">2026-04-20T09:12:00Z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0x010100087BAC0B8F5A884B934AB6915878EE8D</vt:lpwstr>
  </property>
</Properties>
</file>